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DF" w:rsidRPr="00750A69" w:rsidRDefault="00CC2FDF" w:rsidP="00CC2FDF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zh-CN"/>
        </w:rPr>
      </w:pPr>
      <w:r w:rsidRPr="00750A69">
        <w:rPr>
          <w:rFonts w:ascii="PT Astra Serif" w:eastAsia="Lucida Sans Unicode" w:hAnsi="PT Astra Serif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FDF" w:rsidRPr="00750A69" w:rsidRDefault="00CC2FDF" w:rsidP="00CC2FD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АДМИНИСТРАЦИЯ </w:t>
      </w:r>
    </w:p>
    <w:p w:rsidR="00CC2FDF" w:rsidRPr="00750A69" w:rsidRDefault="00CC2FDF" w:rsidP="00CC2FD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МУНИЦИПАЛЬНОГО ОБРАЗОВАНИЯ </w:t>
      </w:r>
    </w:p>
    <w:p w:rsidR="00CC2FDF" w:rsidRPr="00750A69" w:rsidRDefault="00CC2FDF" w:rsidP="00CC2FD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ЩЁКИНСКИЙ РАЙОН </w:t>
      </w:r>
    </w:p>
    <w:p w:rsidR="00CC2FDF" w:rsidRPr="00750A69" w:rsidRDefault="00CC2FDF" w:rsidP="00CC2FDF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CC2FDF" w:rsidRPr="00750A69" w:rsidRDefault="00CC2FDF" w:rsidP="00CC2FDF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750A69">
        <w:rPr>
          <w:rFonts w:ascii="PT Astra Serif" w:eastAsia="Times New Roman" w:hAnsi="PT Astra Serif"/>
          <w:b/>
          <w:sz w:val="28"/>
          <w:szCs w:val="28"/>
          <w:lang w:eastAsia="zh-CN"/>
        </w:rPr>
        <w:t>ПОСТАНОВЛЕНИЕ</w:t>
      </w:r>
    </w:p>
    <w:p w:rsidR="00CC2FDF" w:rsidRPr="00750A69" w:rsidRDefault="00CC2FDF" w:rsidP="00CC2FDF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CC2FDF" w:rsidRPr="00750A69" w:rsidTr="00663EBF">
        <w:trPr>
          <w:trHeight w:val="146"/>
        </w:trPr>
        <w:tc>
          <w:tcPr>
            <w:tcW w:w="5846" w:type="dxa"/>
            <w:shd w:val="clear" w:color="auto" w:fill="auto"/>
          </w:tcPr>
          <w:p w:rsidR="00CC2FDF" w:rsidRPr="00750A69" w:rsidRDefault="00CC2FDF" w:rsidP="00663EB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54889" w:rsidRPr="00254889">
              <w:rPr>
                <w:rFonts w:ascii="PT Astra Serif" w:hAnsi="PT Astra Serif"/>
                <w:sz w:val="28"/>
                <w:szCs w:val="28"/>
              </w:rPr>
              <w:t>13.03.2026</w:t>
            </w:r>
          </w:p>
        </w:tc>
        <w:tc>
          <w:tcPr>
            <w:tcW w:w="2409" w:type="dxa"/>
            <w:shd w:val="clear" w:color="auto" w:fill="auto"/>
          </w:tcPr>
          <w:p w:rsidR="00CC2FDF" w:rsidRPr="00750A69" w:rsidRDefault="00CC2FDF" w:rsidP="0037011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750A69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254889">
              <w:rPr>
                <w:rFonts w:ascii="PT Astra Serif" w:hAnsi="PT Astra Serif"/>
                <w:sz w:val="28"/>
                <w:szCs w:val="28"/>
              </w:rPr>
              <w:t>3 – 33</w:t>
            </w:r>
            <w:r w:rsidR="0037011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CC2FDF" w:rsidRPr="007C5EE1" w:rsidRDefault="00CC2FDF" w:rsidP="00CC2FDF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lang w:eastAsia="zh-CN"/>
        </w:rPr>
      </w:pPr>
    </w:p>
    <w:p w:rsidR="007C5EE1" w:rsidRPr="007C5EE1" w:rsidRDefault="007C5EE1" w:rsidP="00CC2FDF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lang w:eastAsia="zh-CN"/>
        </w:rPr>
      </w:pPr>
    </w:p>
    <w:p w:rsidR="007C5EE1" w:rsidRDefault="00CC2FDF" w:rsidP="00CC2FDF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CC2FDF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2304A4" w:rsidRDefault="00CC2FDF" w:rsidP="002304A4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CC2FDF">
        <w:rPr>
          <w:rFonts w:ascii="PT Astra Serif" w:hAnsi="PT Astra Serif"/>
          <w:b/>
          <w:sz w:val="28"/>
          <w:szCs w:val="28"/>
        </w:rPr>
        <w:t>пред</w:t>
      </w:r>
      <w:r w:rsidR="002304A4">
        <w:rPr>
          <w:rFonts w:ascii="PT Astra Serif" w:hAnsi="PT Astra Serif"/>
          <w:b/>
          <w:sz w:val="28"/>
          <w:szCs w:val="28"/>
        </w:rPr>
        <w:t>оставления муниципальной услуги</w:t>
      </w:r>
    </w:p>
    <w:p w:rsidR="00CC2FDF" w:rsidRPr="00750A69" w:rsidRDefault="00CC2FDF" w:rsidP="002304A4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CC2FDF">
        <w:rPr>
          <w:rFonts w:ascii="PT Astra Serif" w:hAnsi="PT Astra Serif"/>
          <w:b/>
          <w:sz w:val="28"/>
          <w:szCs w:val="28"/>
        </w:rPr>
        <w:t>«</w:t>
      </w:r>
      <w:r w:rsidR="002304A4" w:rsidRPr="002304A4">
        <w:rPr>
          <w:rFonts w:ascii="PT Astra Serif" w:hAnsi="PT Astra Serif"/>
          <w:b/>
          <w:sz w:val="28"/>
          <w:szCs w:val="28"/>
        </w:rPr>
        <w:t>Организация отдыха детей в каникулярное время</w:t>
      </w:r>
      <w:r w:rsidRPr="00CC2FDF">
        <w:rPr>
          <w:rFonts w:ascii="PT Astra Serif" w:hAnsi="PT Astra Serif"/>
          <w:b/>
          <w:sz w:val="28"/>
          <w:szCs w:val="28"/>
        </w:rPr>
        <w:t>»</w:t>
      </w:r>
    </w:p>
    <w:p w:rsidR="00CC2FDF" w:rsidRPr="007C5EE1" w:rsidRDefault="00CC2FDF" w:rsidP="007C5EE1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lang w:eastAsia="zh-CN"/>
        </w:rPr>
      </w:pPr>
    </w:p>
    <w:p w:rsidR="00475185" w:rsidRPr="007C5EE1" w:rsidRDefault="00475185" w:rsidP="007C5EE1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lang w:eastAsia="zh-CN"/>
        </w:rPr>
      </w:pPr>
    </w:p>
    <w:p w:rsidR="00CC2FDF" w:rsidRPr="00CC2FDF" w:rsidRDefault="00BE4022" w:rsidP="007C5EE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Федеральным законом от 20.03.2025 №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33-ФЗ 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власти», Федеральным законом от 06.10.2003 №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</w:t>
      </w:r>
      <w:r w:rsidRPr="007C5EE1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Федерации», Федеральным законом от 27.07.2010 №</w:t>
      </w:r>
      <w:r w:rsidR="007C5EE1" w:rsidRPr="007C5EE1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 </w:t>
      </w:r>
      <w:r w:rsidRPr="007C5EE1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210-ФЗ «Об организации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предоставления государственных и муниципальных услуг», Федеральным законом от 29.12.2012 № 273-ФЗ «Об образовании в Российской Федерации», 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 xml:space="preserve">остановлением администрации муниципального образования </w:t>
      </w:r>
      <w:proofErr w:type="spellStart"/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proofErr w:type="gramEnd"/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от 01.08.2025 №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 xml:space="preserve">8-1300 «Об утверждении Порядка разработки и </w:t>
      </w:r>
      <w:r w:rsidRPr="007C5EE1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утверждения административных регламентов предоставления муниципальных</w:t>
      </w:r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 отраслевыми (функциональными) органами администрации муниципального образования </w:t>
      </w:r>
      <w:proofErr w:type="spellStart"/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2F632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и подведомственными учреждениями», 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на основании Устава </w:t>
      </w:r>
      <w:proofErr w:type="spellStart"/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муниципального района Тульской области администрация муниципального образования </w:t>
      </w:r>
      <w:proofErr w:type="spellStart"/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5F04F5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>ПОСТАНОВЛЯЕТ:</w:t>
      </w:r>
    </w:p>
    <w:p w:rsidR="00CC2FDF" w:rsidRPr="00CC2FDF" w:rsidRDefault="00CC2FDF" w:rsidP="007C5EE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5EE1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7C5EE1">
        <w:rPr>
          <w:rFonts w:ascii="PT Astra Serif" w:eastAsia="Times New Roman" w:hAnsi="PT Astra Serif"/>
          <w:sz w:val="28"/>
          <w:szCs w:val="28"/>
          <w:lang w:eastAsia="ru-RU"/>
        </w:rPr>
        <w:t>Утвердить административный регламент предоставления муниципальной</w:t>
      </w:r>
      <w:r w:rsidRPr="00CC2FDF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«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>Организация отдыха детей в каникулярное время</w:t>
      </w:r>
      <w:r w:rsidRPr="00CC2FDF">
        <w:rPr>
          <w:rFonts w:ascii="PT Astra Serif" w:eastAsia="Times New Roman" w:hAnsi="PT Astra Serif"/>
          <w:sz w:val="28"/>
          <w:szCs w:val="28"/>
          <w:lang w:eastAsia="ru-RU"/>
        </w:rPr>
        <w:t>» (приложение).</w:t>
      </w:r>
    </w:p>
    <w:p w:rsidR="00CC2FDF" w:rsidRPr="002B06CB" w:rsidRDefault="00CC2FDF" w:rsidP="007C5EE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5EE1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7C5EE1" w:rsidRP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2B06CB">
        <w:rPr>
          <w:rFonts w:ascii="PT Astra Serif" w:eastAsia="Times New Roman" w:hAnsi="PT Astra Serif"/>
          <w:sz w:val="28"/>
          <w:szCs w:val="28"/>
          <w:lang w:eastAsia="ru-RU"/>
        </w:rPr>
        <w:t>Признать утратившими силу п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>остановлени</w:t>
      </w:r>
      <w:r w:rsidR="002B06CB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от 20.06.2016 №</w:t>
      </w:r>
      <w:r w:rsidR="002B06CB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6-632 </w:t>
      </w:r>
      <w:r w:rsidR="002B06CB"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2304A4" w:rsidRPr="002B06CB">
        <w:rPr>
          <w:rFonts w:ascii="PT Astra Serif" w:eastAsia="Times New Roman" w:hAnsi="PT Astra Serif"/>
          <w:sz w:val="28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 услуги «Организация отдыха детей в каникулярное время»</w:t>
      </w:r>
      <w:r w:rsidR="002B06CB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от 05.02.2025 № 2-130 «Об утверждении административного </w:t>
      </w:r>
      <w:proofErr w:type="gramStart"/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t xml:space="preserve">регламента </w:t>
      </w:r>
      <w:r w:rsidR="002304A4" w:rsidRPr="002304A4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предоставления муниципальной услуги администрации муниципального </w:t>
      </w:r>
      <w:r w:rsidR="002304A4" w:rsidRPr="002B06CB">
        <w:rPr>
          <w:rFonts w:ascii="PT Astra Serif" w:eastAsia="Times New Roman" w:hAnsi="PT Astra Serif"/>
          <w:sz w:val="28"/>
          <w:szCs w:val="28"/>
          <w:lang w:eastAsia="ru-RU"/>
        </w:rPr>
        <w:t>образования</w:t>
      </w:r>
      <w:proofErr w:type="gramEnd"/>
      <w:r w:rsidR="002304A4" w:rsidRPr="002B06C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="002304A4" w:rsidRPr="002B06CB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2304A4" w:rsidRPr="002B06CB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«Организация отдыха детей в каникулярное время»</w:t>
      </w:r>
      <w:r w:rsidR="00475185" w:rsidRPr="002B06CB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F7A32" w:rsidRDefault="00CC2FDF" w:rsidP="007C5EE1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C2FDF">
        <w:rPr>
          <w:rFonts w:ascii="PT Astra Serif" w:eastAsia="Times New Roman" w:hAnsi="PT Astra Serif"/>
          <w:sz w:val="28"/>
          <w:szCs w:val="28"/>
          <w:lang w:eastAsia="ru-RU"/>
        </w:rPr>
        <w:t>3.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proofErr w:type="gramStart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Постановление обнародовать путем опубликования, разместив</w:t>
      </w:r>
      <w:r w:rsidR="006B6599" w:rsidRPr="006B65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его полный текст в сетевом издании «</w:t>
      </w:r>
      <w:proofErr w:type="spellStart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муниципальный</w:t>
      </w:r>
      <w:r w:rsidR="00367A9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</w:t>
      </w:r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367A9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Эл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ФС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 xml:space="preserve">77-74320 от 19.11.2018), и разместить на официальном сайте муниципального образования </w:t>
      </w:r>
      <w:proofErr w:type="spellStart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EF7A32" w:rsidRPr="00EF7A3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EF7A3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gramEnd"/>
    </w:p>
    <w:p w:rsidR="00CC2FDF" w:rsidRPr="00750A69" w:rsidRDefault="00490D89" w:rsidP="007C5EE1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>Постановление вступает</w:t>
      </w:r>
      <w:r w:rsidR="006B6599" w:rsidRPr="006B65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>в силу</w:t>
      </w:r>
      <w:r w:rsidR="006B6599" w:rsidRPr="006B659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 xml:space="preserve">со дня </w:t>
      </w:r>
      <w:r w:rsidR="007C5EE1">
        <w:rPr>
          <w:rFonts w:ascii="PT Astra Serif" w:eastAsia="Times New Roman" w:hAnsi="PT Astra Serif"/>
          <w:sz w:val="28"/>
          <w:szCs w:val="28"/>
          <w:lang w:eastAsia="ru-RU"/>
        </w:rPr>
        <w:t>официального обнародования</w:t>
      </w:r>
      <w:r w:rsidR="00CC2FDF" w:rsidRPr="00CC2FDF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CC2FDF" w:rsidRDefault="00CC2FDF" w:rsidP="00CC2F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2A85" w:rsidRPr="00750A69" w:rsidRDefault="00CD2A85" w:rsidP="00CC2F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C2FDF" w:rsidRPr="00750A69" w:rsidTr="00663EBF">
        <w:trPr>
          <w:trHeight w:val="229"/>
        </w:trPr>
        <w:tc>
          <w:tcPr>
            <w:tcW w:w="2178" w:type="pct"/>
          </w:tcPr>
          <w:p w:rsidR="00CC2FDF" w:rsidRPr="00750A69" w:rsidRDefault="00CC2FDF" w:rsidP="00663EBF">
            <w:pPr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750A69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750A6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CC2FDF" w:rsidRPr="00750A69" w:rsidRDefault="00CC2FDF" w:rsidP="00663EBF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CC2FDF" w:rsidRPr="00750A69" w:rsidRDefault="00CC2FDF" w:rsidP="00663EBF">
            <w:pPr>
              <w:suppressAutoHyphens/>
              <w:jc w:val="right"/>
              <w:rPr>
                <w:rFonts w:ascii="PT Astra Serif" w:hAnsi="PT Astra Serif"/>
                <w:sz w:val="28"/>
                <w:szCs w:val="28"/>
                <w:lang w:eastAsia="zh-CN"/>
              </w:rPr>
            </w:pPr>
            <w:r w:rsidRPr="00750A69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C2FDF" w:rsidRPr="00E27FF9" w:rsidRDefault="00CC2FDF" w:rsidP="00CC2FD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"/>
          <w:szCs w:val="2"/>
          <w:lang w:eastAsia="ru-RU"/>
        </w:rPr>
        <w:sectPr w:rsidR="00CC2FDF" w:rsidRPr="00E27FF9" w:rsidSect="007C5EE1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CC2FDF" w:rsidRPr="00750A69" w:rsidTr="00663EBF">
        <w:trPr>
          <w:trHeight w:val="2046"/>
          <w:jc w:val="right"/>
        </w:trPr>
        <w:tc>
          <w:tcPr>
            <w:tcW w:w="4307" w:type="dxa"/>
            <w:vAlign w:val="center"/>
          </w:tcPr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CC2FDF" w:rsidRPr="00E27FF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0"/>
                <w:szCs w:val="10"/>
                <w:lang w:eastAsia="ru-RU"/>
              </w:rPr>
            </w:pPr>
          </w:p>
          <w:p w:rsidR="00CC2FDF" w:rsidRPr="00750A69" w:rsidRDefault="00E94823" w:rsidP="00370116">
            <w:pPr>
              <w:tabs>
                <w:tab w:val="left" w:pos="2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254889" w:rsidRPr="0025488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13.03.2026</w:t>
            </w:r>
            <w:r w:rsidR="00CC2FDF"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 w:rsidR="0025488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 – 33</w:t>
            </w:r>
            <w:r w:rsidR="003701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CC2FDF" w:rsidRPr="00750A69" w:rsidTr="00663EBF">
        <w:trPr>
          <w:trHeight w:val="934"/>
          <w:jc w:val="right"/>
        </w:trPr>
        <w:tc>
          <w:tcPr>
            <w:tcW w:w="4307" w:type="dxa"/>
          </w:tcPr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УТВЕРЖДЕН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ем</w:t>
            </w: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C2FDF" w:rsidRPr="00750A6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CC2FDF" w:rsidRPr="00E27FF9" w:rsidRDefault="00CC2FDF" w:rsidP="00663E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0"/>
                <w:szCs w:val="10"/>
                <w:lang w:eastAsia="ru-RU"/>
              </w:rPr>
            </w:pPr>
          </w:p>
          <w:p w:rsidR="00CC2FDF" w:rsidRPr="00750A69" w:rsidRDefault="00254889" w:rsidP="00370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Pr="0025488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13.03.2026</w:t>
            </w:r>
            <w:r w:rsidRPr="00750A6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 – 33</w:t>
            </w:r>
            <w:r w:rsidR="0037011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CC2FDF" w:rsidRDefault="00CC2FDF" w:rsidP="00364B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2FDF" w:rsidRDefault="00CC2FDF" w:rsidP="00364B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2FDF" w:rsidRDefault="00CC2FDF" w:rsidP="00364B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4BD7" w:rsidRDefault="00364BD7" w:rsidP="00364B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4BD7" w:rsidRPr="00750A69" w:rsidRDefault="00364BD7" w:rsidP="00364B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75185" w:rsidRDefault="00475185" w:rsidP="00B31FCF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75185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E94823" w:rsidRDefault="00475185" w:rsidP="00B31FCF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75185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CC2FDF" w:rsidRDefault="00475185" w:rsidP="002304A4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PT Astra Serif"/>
          <w:sz w:val="28"/>
          <w:szCs w:val="28"/>
        </w:rPr>
      </w:pPr>
      <w:r w:rsidRPr="00475185">
        <w:rPr>
          <w:rFonts w:ascii="PT Astra Serif" w:hAnsi="PT Astra Serif"/>
          <w:b/>
          <w:sz w:val="28"/>
          <w:szCs w:val="28"/>
        </w:rPr>
        <w:t>«</w:t>
      </w:r>
      <w:r w:rsidR="002304A4" w:rsidRPr="002304A4">
        <w:rPr>
          <w:rFonts w:ascii="PT Astra Serif" w:hAnsi="PT Astra Serif"/>
          <w:b/>
          <w:sz w:val="28"/>
          <w:szCs w:val="28"/>
        </w:rPr>
        <w:t>Организация отдыха детей в каникулярное время</w:t>
      </w:r>
      <w:r w:rsidRPr="00475185">
        <w:rPr>
          <w:rFonts w:ascii="PT Astra Serif" w:hAnsi="PT Astra Serif"/>
          <w:b/>
          <w:sz w:val="28"/>
          <w:szCs w:val="28"/>
        </w:rPr>
        <w:t>»</w:t>
      </w: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C2FDF" w:rsidRDefault="00CC2FDF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364BD7" w:rsidRDefault="00364BD7" w:rsidP="00364BD7">
      <w:pPr>
        <w:tabs>
          <w:tab w:val="left" w:pos="244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CD2A85" w:rsidRDefault="00CD2A85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2304A4" w:rsidRDefault="002304A4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2304A4" w:rsidRDefault="002304A4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2304A4" w:rsidRDefault="002304A4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B31FCF" w:rsidRDefault="00B31FCF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CD2A85" w:rsidRDefault="00CD2A85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CD2A85" w:rsidRDefault="00CD2A85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CD2A85" w:rsidRDefault="00CD2A85" w:rsidP="00364BD7">
      <w:pPr>
        <w:spacing w:after="0" w:line="240" w:lineRule="auto"/>
        <w:rPr>
          <w:rFonts w:ascii="PT Astra Serif" w:eastAsiaTheme="minorHAnsi" w:hAnsi="PT Astra Serif" w:cs="PT Astra Serif"/>
          <w:sz w:val="28"/>
          <w:szCs w:val="28"/>
        </w:rPr>
      </w:pPr>
    </w:p>
    <w:p w:rsidR="00CD2A85" w:rsidRPr="00B31FCF" w:rsidRDefault="00CD2A85" w:rsidP="00B31F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31FCF">
        <w:rPr>
          <w:rFonts w:ascii="PT Astra Serif" w:hAnsi="PT Astra Serif"/>
          <w:b/>
          <w:bCs/>
          <w:sz w:val="28"/>
          <w:szCs w:val="28"/>
        </w:rPr>
        <w:lastRenderedPageBreak/>
        <w:t>1. Общие положения</w:t>
      </w:r>
    </w:p>
    <w:p w:rsidR="00CD2A85" w:rsidRPr="00B31FCF" w:rsidRDefault="00CD2A85" w:rsidP="00B31FCF">
      <w:pPr>
        <w:widowControl w:val="0"/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D2A85" w:rsidRPr="00B31FCF" w:rsidRDefault="00CD2A85" w:rsidP="002304A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31FCF">
        <w:rPr>
          <w:rFonts w:ascii="PT Astra Serif" w:hAnsi="PT Astra Serif"/>
          <w:bCs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2304A4" w:rsidRPr="002304A4">
        <w:rPr>
          <w:rFonts w:ascii="PT Astra Serif" w:hAnsi="PT Astra Serif"/>
          <w:bCs/>
          <w:sz w:val="28"/>
          <w:szCs w:val="28"/>
        </w:rPr>
        <w:t>Организация отдыха детей в каникулярное время</w:t>
      </w:r>
      <w:r w:rsidRPr="00B31FCF">
        <w:rPr>
          <w:rFonts w:ascii="PT Astra Serif" w:hAnsi="PT Astra Serif"/>
          <w:bCs/>
          <w:sz w:val="28"/>
          <w:szCs w:val="28"/>
        </w:rPr>
        <w:t>» (далее – Административный регламент, Услуга).</w:t>
      </w:r>
    </w:p>
    <w:p w:rsidR="00CD2A85" w:rsidRPr="00B31FCF" w:rsidRDefault="00825ACD" w:rsidP="00E0043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825ACD">
        <w:rPr>
          <w:rFonts w:ascii="PT Astra Serif" w:hAnsi="PT Astra Serif"/>
          <w:bCs/>
          <w:sz w:val="28"/>
          <w:szCs w:val="28"/>
        </w:rPr>
        <w:t xml:space="preserve">Заявителями при предоставлении Услуги являются физические лица, </w:t>
      </w:r>
      <w:r w:rsidR="00E0043C">
        <w:rPr>
          <w:rFonts w:ascii="PT Astra Serif" w:hAnsi="PT Astra Serif"/>
          <w:bCs/>
          <w:sz w:val="28"/>
          <w:szCs w:val="28"/>
        </w:rPr>
        <w:t xml:space="preserve">в том числе </w:t>
      </w:r>
      <w:r w:rsidR="00E0043C" w:rsidRPr="00D23E63">
        <w:rPr>
          <w:rFonts w:ascii="PT Astra Serif" w:hAnsi="PT Astra Serif"/>
          <w:color w:val="000000"/>
          <w:sz w:val="28"/>
          <w:szCs w:val="20"/>
          <w:lang w:eastAsia="ru-RU"/>
        </w:rPr>
        <w:t>лиц</w:t>
      </w:r>
      <w:r w:rsidR="00E0043C">
        <w:rPr>
          <w:rFonts w:ascii="PT Astra Serif" w:hAnsi="PT Astra Serif"/>
          <w:color w:val="000000"/>
          <w:sz w:val="28"/>
          <w:szCs w:val="20"/>
          <w:lang w:eastAsia="ru-RU"/>
        </w:rPr>
        <w:t>о</w:t>
      </w:r>
      <w:r w:rsidR="00E0043C" w:rsidRPr="00D23E63">
        <w:rPr>
          <w:rFonts w:ascii="PT Astra Serif" w:hAnsi="PT Astra Serif"/>
          <w:color w:val="000000"/>
          <w:sz w:val="28"/>
          <w:szCs w:val="20"/>
          <w:lang w:eastAsia="ru-RU"/>
        </w:rPr>
        <w:t>, наделенно</w:t>
      </w:r>
      <w:r w:rsidR="00E0043C">
        <w:rPr>
          <w:rFonts w:ascii="PT Astra Serif" w:hAnsi="PT Astra Serif"/>
          <w:color w:val="000000"/>
          <w:sz w:val="28"/>
          <w:szCs w:val="20"/>
          <w:lang w:eastAsia="ru-RU"/>
        </w:rPr>
        <w:t>е</w:t>
      </w:r>
      <w:r w:rsidR="00E0043C" w:rsidRPr="00D23E63">
        <w:rPr>
          <w:rFonts w:ascii="PT Astra Serif" w:hAnsi="PT Astra Serif"/>
          <w:color w:val="000000"/>
          <w:sz w:val="28"/>
          <w:szCs w:val="20"/>
          <w:lang w:eastAsia="ru-RU"/>
        </w:rPr>
        <w:t xml:space="preserve"> в установленном порядке полномочиями выступать от имени физического лица</w:t>
      </w:r>
      <w:r w:rsidR="00E0043C">
        <w:rPr>
          <w:rFonts w:ascii="PT Astra Serif" w:hAnsi="PT Astra Serif"/>
          <w:color w:val="000000"/>
          <w:sz w:val="28"/>
          <w:szCs w:val="20"/>
          <w:lang w:eastAsia="ru-RU"/>
        </w:rPr>
        <w:t xml:space="preserve"> (далее – Заявитель),  </w:t>
      </w:r>
      <w:r w:rsidRPr="00825ACD">
        <w:rPr>
          <w:rFonts w:ascii="PT Astra Serif" w:hAnsi="PT Astra Serif"/>
          <w:bCs/>
          <w:sz w:val="28"/>
          <w:szCs w:val="28"/>
        </w:rPr>
        <w:t>в соответствии с идентификаторами категорий (признаков) заявителей</w:t>
      </w:r>
      <w:r w:rsidR="00CD2A85" w:rsidRPr="00B31FCF">
        <w:rPr>
          <w:rFonts w:ascii="PT Astra Serif" w:hAnsi="PT Astra Serif"/>
          <w:bCs/>
          <w:sz w:val="28"/>
          <w:szCs w:val="28"/>
        </w:rPr>
        <w:t>, указанным</w:t>
      </w:r>
      <w:r w:rsidR="00663EBF">
        <w:rPr>
          <w:rFonts w:ascii="PT Astra Serif" w:hAnsi="PT Astra Serif"/>
          <w:bCs/>
          <w:sz w:val="28"/>
          <w:szCs w:val="28"/>
        </w:rPr>
        <w:t xml:space="preserve"> </w:t>
      </w:r>
      <w:r w:rsidR="00CD2A85" w:rsidRPr="00B31FCF">
        <w:rPr>
          <w:rFonts w:ascii="PT Astra Serif" w:hAnsi="PT Astra Serif"/>
          <w:bCs/>
          <w:sz w:val="28"/>
          <w:szCs w:val="28"/>
        </w:rPr>
        <w:t>в</w:t>
      </w:r>
      <w:r w:rsidR="00663EBF">
        <w:rPr>
          <w:rFonts w:ascii="PT Astra Serif" w:hAnsi="PT Astra Serif"/>
          <w:bCs/>
          <w:sz w:val="28"/>
          <w:szCs w:val="28"/>
        </w:rPr>
        <w:t xml:space="preserve"> </w:t>
      </w:r>
      <w:r w:rsidR="00B820F7">
        <w:rPr>
          <w:rFonts w:ascii="PT Astra Serif" w:hAnsi="PT Astra Serif"/>
          <w:bCs/>
          <w:sz w:val="28"/>
          <w:szCs w:val="28"/>
        </w:rPr>
        <w:t>приложении</w:t>
      </w:r>
      <w:r w:rsidR="00663EBF">
        <w:rPr>
          <w:rFonts w:ascii="PT Astra Serif" w:hAnsi="PT Astra Serif"/>
          <w:bCs/>
          <w:sz w:val="28"/>
          <w:szCs w:val="28"/>
        </w:rPr>
        <w:t xml:space="preserve"> </w:t>
      </w:r>
      <w:r w:rsidR="00CD2A85" w:rsidRPr="00B31FCF">
        <w:rPr>
          <w:rFonts w:ascii="PT Astra Serif" w:hAnsi="PT Astra Serif"/>
          <w:bCs/>
          <w:sz w:val="28"/>
          <w:szCs w:val="28"/>
        </w:rPr>
        <w:t>1 к настоящему Административному регламенту.</w:t>
      </w:r>
    </w:p>
    <w:p w:rsidR="00CD2A85" w:rsidRPr="00B31FCF" w:rsidRDefault="00754E36" w:rsidP="00B31F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Услуга предоставляется в соответствии с категориями (признаками) заявителя,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сведения о котором размещаются в реестре </w:t>
      </w:r>
      <w:r w:rsidRPr="00990F1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услуг и в федеральной государственной информационной системе </w:t>
      </w:r>
      <w:r w:rsidR="00CD2A85" w:rsidRPr="00B31FCF">
        <w:rPr>
          <w:rFonts w:ascii="PT Astra Serif" w:hAnsi="PT Astra Serif"/>
          <w:sz w:val="28"/>
          <w:szCs w:val="28"/>
        </w:rPr>
        <w:t>«Единый портал государственных и муниципальных услуг (функций)»</w:t>
      </w:r>
      <w:r>
        <w:rPr>
          <w:rFonts w:ascii="PT Astra Serif" w:hAnsi="PT Astra Serif"/>
          <w:sz w:val="28"/>
          <w:szCs w:val="28"/>
        </w:rPr>
        <w:t xml:space="preserve"> </w:t>
      </w:r>
      <w:r w:rsidR="00CD2A85" w:rsidRPr="00B31FCF">
        <w:rPr>
          <w:rFonts w:ascii="PT Astra Serif" w:hAnsi="PT Astra Serif"/>
          <w:sz w:val="28"/>
          <w:szCs w:val="28"/>
        </w:rPr>
        <w:t>(далее – Единый портал).</w:t>
      </w:r>
    </w:p>
    <w:p w:rsidR="00CD2A85" w:rsidRPr="00B31FCF" w:rsidRDefault="00CD2A85" w:rsidP="00B31FCF">
      <w:pPr>
        <w:spacing w:after="0" w:line="240" w:lineRule="auto"/>
        <w:ind w:left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D2A85" w:rsidRPr="00B31FCF" w:rsidRDefault="00CD2A85" w:rsidP="00B31F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B31FCF">
        <w:rPr>
          <w:rFonts w:ascii="PT Astra Serif" w:hAnsi="PT Astra Serif"/>
          <w:b/>
          <w:bCs/>
          <w:sz w:val="28"/>
          <w:szCs w:val="28"/>
        </w:rPr>
        <w:t>2. Стандарт предоставления Услуги</w:t>
      </w:r>
    </w:p>
    <w:p w:rsidR="00CD2A85" w:rsidRPr="00B31FCF" w:rsidRDefault="00CD2A85" w:rsidP="00B31F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D2A85" w:rsidRDefault="00CD2A85" w:rsidP="00B31FCF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Наименование Услуги</w:t>
      </w:r>
    </w:p>
    <w:p w:rsidR="00E94823" w:rsidRPr="00B31FCF" w:rsidRDefault="00E94823" w:rsidP="00B31FCF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D2A85" w:rsidRPr="00B31FCF" w:rsidRDefault="002304A4" w:rsidP="002304A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304A4">
        <w:rPr>
          <w:rFonts w:ascii="PT Astra Serif" w:hAnsi="PT Astra Serif"/>
          <w:sz w:val="28"/>
          <w:szCs w:val="28"/>
        </w:rPr>
        <w:t>Организация отдыха детей в каникулярное время</w:t>
      </w:r>
      <w:r w:rsidR="00CD2A85" w:rsidRPr="00B31FCF">
        <w:rPr>
          <w:rFonts w:ascii="PT Astra Serif" w:hAnsi="PT Astra Serif"/>
          <w:sz w:val="28"/>
          <w:szCs w:val="28"/>
        </w:rPr>
        <w:t>.</w:t>
      </w:r>
    </w:p>
    <w:p w:rsidR="00CD2A85" w:rsidRPr="00B31FCF" w:rsidRDefault="00CD2A85" w:rsidP="00B31FC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D2A85" w:rsidRDefault="00CD2A85" w:rsidP="00B31FCF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Наименование органа, предоставляющего Услугу</w:t>
      </w:r>
    </w:p>
    <w:p w:rsidR="00E94823" w:rsidRPr="00B31FCF" w:rsidRDefault="00E94823" w:rsidP="00B31FCF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CD2A85" w:rsidRPr="00B31FCF" w:rsidRDefault="003E2F62" w:rsidP="003E2F6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E2F62">
        <w:rPr>
          <w:rFonts w:ascii="PT Astra Serif" w:hAnsi="PT Astra Serif"/>
          <w:sz w:val="28"/>
          <w:szCs w:val="28"/>
        </w:rPr>
        <w:t xml:space="preserve">Услуга предоставляется администрацией муниципального образования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 через уполномоченный отраслевой (функциональный) орган администрации муниципального образования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–</w:t>
      </w:r>
      <w:r w:rsidRPr="003E2F62">
        <w:rPr>
          <w:rFonts w:ascii="PT Astra Serif" w:hAnsi="PT Astra Serif"/>
          <w:sz w:val="28"/>
          <w:szCs w:val="28"/>
        </w:rPr>
        <w:t xml:space="preserve"> комитет по образованию администрации муниципального образования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 (далее </w:t>
      </w:r>
      <w:r>
        <w:rPr>
          <w:rFonts w:ascii="PT Astra Serif" w:hAnsi="PT Astra Serif"/>
          <w:sz w:val="28"/>
          <w:szCs w:val="28"/>
        </w:rPr>
        <w:t>–</w:t>
      </w:r>
      <w:r w:rsidRPr="003E2F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 w:rsidRPr="003E2F62">
        <w:rPr>
          <w:rFonts w:ascii="PT Astra Serif" w:hAnsi="PT Astra Serif"/>
          <w:sz w:val="28"/>
          <w:szCs w:val="28"/>
        </w:rPr>
        <w:t>омитет по образованию) во взаимодействии с подведомственными организациями, иными организациями, посредством использования региональных информационных систем</w:t>
      </w:r>
      <w:r w:rsidR="00CD2A85" w:rsidRPr="00B31FCF">
        <w:rPr>
          <w:rFonts w:ascii="PT Astra Serif" w:hAnsi="PT Astra Serif"/>
          <w:sz w:val="28"/>
          <w:szCs w:val="28"/>
        </w:rPr>
        <w:t>.</w:t>
      </w:r>
    </w:p>
    <w:p w:rsidR="00CD2A85" w:rsidRPr="00B31FCF" w:rsidRDefault="00CD2A85" w:rsidP="00B31F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D2A85" w:rsidRPr="00B31FCF" w:rsidRDefault="00CD2A85" w:rsidP="00207890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CD2A85" w:rsidRDefault="00CD2A85" w:rsidP="00B31FCF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Результат предоставления Услуги</w:t>
      </w:r>
    </w:p>
    <w:p w:rsidR="00E94823" w:rsidRPr="00B31FCF" w:rsidRDefault="00E94823" w:rsidP="00B31FCF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D2A85" w:rsidRPr="00B31FCF" w:rsidRDefault="00FE1CF2" w:rsidP="00B31F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Результатом предоставления Услуги являются</w:t>
      </w:r>
      <w:r w:rsidR="00CD2A85" w:rsidRPr="00B31FCF">
        <w:rPr>
          <w:rFonts w:ascii="PT Astra Serif" w:hAnsi="PT Astra Serif"/>
          <w:sz w:val="28"/>
          <w:szCs w:val="28"/>
        </w:rPr>
        <w:t>:</w:t>
      </w:r>
    </w:p>
    <w:p w:rsidR="00CD2A85" w:rsidRPr="00B31FCF" w:rsidRDefault="003E2F62" w:rsidP="00417030">
      <w:pPr>
        <w:numPr>
          <w:ilvl w:val="1"/>
          <w:numId w:val="2"/>
        </w:numPr>
        <w:tabs>
          <w:tab w:val="clear" w:pos="1304"/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E2F62">
        <w:rPr>
          <w:rFonts w:ascii="PT Astra Serif" w:hAnsi="PT Astra Serif"/>
          <w:sz w:val="28"/>
          <w:szCs w:val="28"/>
        </w:rPr>
        <w:t xml:space="preserve">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района Тульской области, в возрасте от 7 до 17 лет (включительно) или не достигших возраста 7 лет, при условии их зачисления на обучение в текущем </w:t>
      </w:r>
      <w:r w:rsidRPr="003E2F62">
        <w:rPr>
          <w:rFonts w:ascii="PT Astra Serif" w:hAnsi="PT Astra Serif"/>
          <w:sz w:val="28"/>
          <w:szCs w:val="28"/>
        </w:rPr>
        <w:lastRenderedPageBreak/>
        <w:t>году в общеобразовательную организацию, за исключением обучения по образовательным программам дошкольного образования;</w:t>
      </w:r>
      <w:proofErr w:type="gramEnd"/>
    </w:p>
    <w:p w:rsidR="003E2F62" w:rsidRDefault="003E2F62" w:rsidP="00417030">
      <w:pPr>
        <w:pStyle w:val="a9"/>
        <w:numPr>
          <w:ilvl w:val="1"/>
          <w:numId w:val="2"/>
        </w:numPr>
        <w:tabs>
          <w:tab w:val="clear" w:pos="1304"/>
          <w:tab w:val="left" w:pos="0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2F62">
        <w:rPr>
          <w:rFonts w:ascii="PT Astra Serif" w:hAnsi="PT Astra Serif"/>
          <w:sz w:val="28"/>
          <w:szCs w:val="28"/>
        </w:rPr>
        <w:t>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Федерации, постоянно</w:t>
      </w:r>
      <w:proofErr w:type="gramEnd"/>
      <w:r w:rsidRPr="003E2F62">
        <w:rPr>
          <w:rFonts w:ascii="PT Astra Serif" w:hAnsi="PT Astra Serif"/>
          <w:sz w:val="28"/>
          <w:szCs w:val="28"/>
        </w:rPr>
        <w:t xml:space="preserve"> проживающих на территории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района 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</w:t>
      </w:r>
      <w:proofErr w:type="gramStart"/>
      <w:r w:rsidRPr="003E2F62">
        <w:rPr>
          <w:rFonts w:ascii="PT Astra Serif" w:hAnsi="PT Astra Serif"/>
          <w:sz w:val="28"/>
          <w:szCs w:val="28"/>
        </w:rPr>
        <w:t>обучения по</w:t>
      </w:r>
      <w:proofErr w:type="gramEnd"/>
      <w:r w:rsidRPr="003E2F62">
        <w:rPr>
          <w:rFonts w:ascii="PT Astra Serif" w:hAnsi="PT Astra Serif"/>
          <w:sz w:val="28"/>
          <w:szCs w:val="28"/>
        </w:rPr>
        <w:t xml:space="preserve"> образовательным программам дошкольного образования;</w:t>
      </w:r>
    </w:p>
    <w:p w:rsidR="003E2F62" w:rsidRPr="003E2F62" w:rsidRDefault="003E2F62" w:rsidP="00417030">
      <w:pPr>
        <w:pStyle w:val="a9"/>
        <w:numPr>
          <w:ilvl w:val="1"/>
          <w:numId w:val="2"/>
        </w:numPr>
        <w:tabs>
          <w:tab w:val="clear" w:pos="1304"/>
          <w:tab w:val="left" w:pos="0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2F62">
        <w:rPr>
          <w:rFonts w:ascii="PT Astra Serif" w:hAnsi="PT Astra Serif"/>
          <w:sz w:val="28"/>
          <w:szCs w:val="28"/>
        </w:rPr>
        <w:t xml:space="preserve">решение об обеспечении пребывания в палаточном лагере для детей, являющихся гражданами Российской Федерации, постоянно проживающих на территории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района Тульской области, в возрасте от 8 до 17 лет (включительно);</w:t>
      </w:r>
    </w:p>
    <w:p w:rsidR="003E2F62" w:rsidRPr="003E2F62" w:rsidRDefault="003E2F62" w:rsidP="00417030">
      <w:pPr>
        <w:pStyle w:val="a9"/>
        <w:numPr>
          <w:ilvl w:val="1"/>
          <w:numId w:val="2"/>
        </w:numPr>
        <w:tabs>
          <w:tab w:val="clear" w:pos="1304"/>
          <w:tab w:val="left" w:pos="0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2F62">
        <w:rPr>
          <w:rFonts w:ascii="PT Astra Serif" w:hAnsi="PT Astra Serif"/>
          <w:sz w:val="28"/>
          <w:szCs w:val="28"/>
        </w:rPr>
        <w:t xml:space="preserve">решение об обеспечении пребывания в лагере с дневным пребыванием для детей, являющихся гражданами Российской Федерации, постоянно проживающих на территории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района Тульской области, в возрасте от 7 до 17 лет (включительно) 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дошкольного;</w:t>
      </w:r>
      <w:proofErr w:type="gramEnd"/>
    </w:p>
    <w:p w:rsidR="003E2F62" w:rsidRPr="003E2F62" w:rsidRDefault="003E2F62" w:rsidP="00417030">
      <w:pPr>
        <w:pStyle w:val="a9"/>
        <w:numPr>
          <w:ilvl w:val="1"/>
          <w:numId w:val="2"/>
        </w:numPr>
        <w:tabs>
          <w:tab w:val="clear" w:pos="1304"/>
          <w:tab w:val="left" w:pos="0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2F62">
        <w:rPr>
          <w:rFonts w:ascii="PT Astra Serif" w:hAnsi="PT Astra Serif"/>
          <w:sz w:val="28"/>
          <w:szCs w:val="28"/>
        </w:rPr>
        <w:t xml:space="preserve">решение об обеспечении пребывания в лагере труда и отдыха для детей, являющихся гражданами Российской Федерации, постоянно проживающих на территории </w:t>
      </w:r>
      <w:proofErr w:type="spellStart"/>
      <w:r w:rsidRPr="003E2F6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E2F62">
        <w:rPr>
          <w:rFonts w:ascii="PT Astra Serif" w:hAnsi="PT Astra Serif"/>
          <w:sz w:val="28"/>
          <w:szCs w:val="28"/>
        </w:rPr>
        <w:t xml:space="preserve"> района Тульской области, в возрасте от 14 до 17 лет (включительно);</w:t>
      </w:r>
    </w:p>
    <w:p w:rsidR="003E2F62" w:rsidRPr="003E2F62" w:rsidRDefault="003E2F62" w:rsidP="00417030">
      <w:pPr>
        <w:pStyle w:val="a9"/>
        <w:numPr>
          <w:ilvl w:val="1"/>
          <w:numId w:val="2"/>
        </w:numPr>
        <w:tabs>
          <w:tab w:val="clear" w:pos="1304"/>
          <w:tab w:val="left" w:pos="0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2F62">
        <w:rPr>
          <w:rFonts w:ascii="PT Astra Serif" w:hAnsi="PT Astra Serif"/>
          <w:sz w:val="28"/>
          <w:szCs w:val="28"/>
        </w:rPr>
        <w:t>уведомление об отказе в предоставлении Услуги.</w:t>
      </w:r>
    </w:p>
    <w:p w:rsidR="00CD2A85" w:rsidRPr="00B31FCF" w:rsidRDefault="00CD2A85" w:rsidP="00B31FC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D2A85" w:rsidRPr="00B31FCF" w:rsidRDefault="00CD2A85" w:rsidP="00B31FCF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D2A85" w:rsidRDefault="00CD2A85" w:rsidP="00B31F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>Результаты предоставления Услуги могут быть получены при личном обращении в функциональный орган</w:t>
      </w:r>
      <w:r w:rsidR="00FE1CF2">
        <w:rPr>
          <w:rFonts w:ascii="PT Astra Serif" w:hAnsi="PT Astra Serif"/>
          <w:sz w:val="28"/>
          <w:szCs w:val="28"/>
        </w:rPr>
        <w:t xml:space="preserve">, </w:t>
      </w:r>
      <w:r w:rsidR="00FE1CF2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посредством Единого портала</w:t>
      </w:r>
      <w:r w:rsidR="00136AE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(при наличии </w:t>
      </w:r>
      <w:r w:rsidR="009B2E9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технической </w:t>
      </w:r>
      <w:r w:rsidR="00136AE1">
        <w:rPr>
          <w:rFonts w:ascii="PT Astra Serif" w:eastAsia="PT Astra Serif" w:hAnsi="PT Astra Serif" w:cs="PT Astra Serif"/>
          <w:sz w:val="28"/>
          <w:szCs w:val="28"/>
          <w:lang w:eastAsia="ru-RU"/>
        </w:rPr>
        <w:t>возможности)</w:t>
      </w:r>
      <w:r w:rsidR="0020789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, </w:t>
      </w:r>
      <w:r w:rsidR="00207890" w:rsidRPr="00207890">
        <w:rPr>
          <w:rFonts w:ascii="PT Astra Serif" w:eastAsia="PT Astra Serif" w:hAnsi="PT Astra Serif" w:cs="PT Astra Serif"/>
          <w:sz w:val="28"/>
          <w:szCs w:val="28"/>
          <w:lang w:eastAsia="ru-RU"/>
        </w:rPr>
        <w:t>посредством Регионального портала</w:t>
      </w:r>
      <w:r w:rsidR="00207890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(при наличии технической возможности)</w:t>
      </w:r>
      <w:r w:rsidR="00FE1CF2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.</w:t>
      </w:r>
    </w:p>
    <w:p w:rsidR="002C1E6D" w:rsidRPr="00B31FCF" w:rsidRDefault="002C1E6D" w:rsidP="00136AE1">
      <w:pPr>
        <w:spacing w:after="0" w:line="240" w:lineRule="auto"/>
        <w:ind w:left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D2A85" w:rsidRDefault="00CD2A85" w:rsidP="00207890">
      <w:pPr>
        <w:keepNext/>
        <w:keepLines/>
        <w:widowControl w:val="0"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Срок предоставления Услуги</w:t>
      </w:r>
    </w:p>
    <w:p w:rsidR="00E94823" w:rsidRPr="00B31FCF" w:rsidRDefault="00E94823" w:rsidP="00207890">
      <w:pPr>
        <w:keepNext/>
        <w:keepLines/>
        <w:widowControl w:val="0"/>
        <w:spacing w:after="0" w:line="240" w:lineRule="auto"/>
        <w:contextualSpacing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D2A85" w:rsidRPr="00B31FCF" w:rsidRDefault="00CD2A85" w:rsidP="00207890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 xml:space="preserve">Максимальный срок предоставления Услуги составляет </w:t>
      </w:r>
      <w:r w:rsidR="00C14780">
        <w:rPr>
          <w:rFonts w:ascii="PT Astra Serif" w:hAnsi="PT Astra Serif"/>
          <w:sz w:val="28"/>
          <w:szCs w:val="28"/>
        </w:rPr>
        <w:t>21</w:t>
      </w:r>
      <w:r w:rsidR="00E94823">
        <w:rPr>
          <w:rFonts w:ascii="PT Astra Serif" w:hAnsi="PT Astra Serif"/>
          <w:sz w:val="28"/>
          <w:szCs w:val="28"/>
        </w:rPr>
        <w:t> </w:t>
      </w:r>
      <w:r w:rsidRPr="00B31FCF">
        <w:rPr>
          <w:rFonts w:ascii="PT Astra Serif" w:hAnsi="PT Astra Serif"/>
          <w:sz w:val="28"/>
          <w:szCs w:val="28"/>
        </w:rPr>
        <w:t>календарны</w:t>
      </w:r>
      <w:r w:rsidR="00C14780">
        <w:rPr>
          <w:rFonts w:ascii="PT Astra Serif" w:hAnsi="PT Astra Serif"/>
          <w:sz w:val="28"/>
          <w:szCs w:val="28"/>
        </w:rPr>
        <w:t>й</w:t>
      </w:r>
      <w:r w:rsidRPr="00B31FCF">
        <w:rPr>
          <w:rFonts w:ascii="PT Astra Serif" w:hAnsi="PT Astra Serif"/>
          <w:sz w:val="28"/>
          <w:szCs w:val="28"/>
        </w:rPr>
        <w:t xml:space="preserve"> </w:t>
      </w:r>
      <w:r w:rsidR="00C14780">
        <w:rPr>
          <w:rFonts w:ascii="PT Astra Serif" w:hAnsi="PT Astra Serif"/>
          <w:sz w:val="28"/>
          <w:szCs w:val="28"/>
        </w:rPr>
        <w:t>день</w:t>
      </w:r>
      <w:r w:rsidRPr="00B31F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31FCF">
        <w:rPr>
          <w:rFonts w:ascii="PT Astra Serif" w:hAnsi="PT Astra Serif"/>
          <w:sz w:val="28"/>
          <w:szCs w:val="28"/>
        </w:rPr>
        <w:t>с даты регистрации</w:t>
      </w:r>
      <w:proofErr w:type="gramEnd"/>
      <w:r w:rsidRPr="00B31FCF">
        <w:rPr>
          <w:rFonts w:ascii="PT Astra Serif" w:hAnsi="PT Astra Serif"/>
          <w:sz w:val="28"/>
          <w:szCs w:val="28"/>
        </w:rPr>
        <w:t xml:space="preserve"> запроса о предоставлении Услуги </w:t>
      </w:r>
      <w:r w:rsidRPr="00B31FCF">
        <w:rPr>
          <w:rFonts w:ascii="PT Astra Serif" w:hAnsi="PT Astra Serif"/>
          <w:sz w:val="28"/>
          <w:szCs w:val="28"/>
        </w:rPr>
        <w:lastRenderedPageBreak/>
        <w:t xml:space="preserve">(далее – запрос) и документов, необходимых для предоставления Услуги. </w:t>
      </w:r>
    </w:p>
    <w:p w:rsidR="00207890" w:rsidRPr="00207890" w:rsidRDefault="00207890" w:rsidP="00F4048B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8"/>
        </w:rPr>
      </w:pPr>
    </w:p>
    <w:p w:rsidR="002212D8" w:rsidRDefault="002212D8" w:rsidP="00F4048B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 w:rsidRPr="002212D8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Размер платы, взимаемой с заявителя </w:t>
      </w:r>
      <w:r w:rsidRPr="002212D8">
        <w:rPr>
          <w:rFonts w:ascii="PT Astra Serif" w:eastAsia="PT Astra Serif" w:hAnsi="PT Astra Serif" w:cs="PT Astra Serif"/>
          <w:b/>
          <w:bCs/>
          <w:sz w:val="28"/>
          <w:szCs w:val="28"/>
        </w:rPr>
        <w:br/>
        <w:t>при предоставлении Услуги, и способы ее взимания</w:t>
      </w:r>
    </w:p>
    <w:p w:rsidR="00E94823" w:rsidRPr="00207890" w:rsidRDefault="00E94823" w:rsidP="00F4048B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8"/>
        </w:rPr>
      </w:pPr>
    </w:p>
    <w:p w:rsidR="00195169" w:rsidRDefault="004176CC" w:rsidP="0020789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2B442A" w:rsidRPr="002B442A">
        <w:rPr>
          <w:rFonts w:ascii="PT Astra Serif" w:hAnsi="PT Astra Serif"/>
          <w:sz w:val="28"/>
          <w:szCs w:val="28"/>
        </w:rPr>
        <w:t>.</w:t>
      </w:r>
    </w:p>
    <w:p w:rsidR="00195169" w:rsidRPr="00207890" w:rsidRDefault="00195169" w:rsidP="00195169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sz w:val="24"/>
          <w:szCs w:val="28"/>
        </w:rPr>
      </w:pPr>
    </w:p>
    <w:p w:rsidR="00E94823" w:rsidRDefault="00F4048B" w:rsidP="00F4048B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 xml:space="preserve">Максимальный срок ожидания в очереди </w:t>
      </w:r>
    </w:p>
    <w:p w:rsidR="00E94823" w:rsidRDefault="00F4048B" w:rsidP="00F4048B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 xml:space="preserve">при подаче заявителем запроса и при получении </w:t>
      </w:r>
    </w:p>
    <w:p w:rsidR="00F4048B" w:rsidRDefault="00F4048B" w:rsidP="00F4048B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результата предоставления Услуги</w:t>
      </w:r>
    </w:p>
    <w:p w:rsidR="00E94823" w:rsidRPr="00207890" w:rsidRDefault="00E94823" w:rsidP="00F4048B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szCs w:val="28"/>
        </w:rPr>
      </w:pPr>
    </w:p>
    <w:p w:rsidR="00F4048B" w:rsidRDefault="00490413" w:rsidP="0020789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Максимальный срок ожидания в очереди при подаче заявления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о предоставлении Услуги и при получении результата предоставления Услуги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составляет 15 минут</w:t>
      </w:r>
      <w:r w:rsidR="00F4048B" w:rsidRPr="00B31FCF">
        <w:rPr>
          <w:rFonts w:ascii="PT Astra Serif" w:hAnsi="PT Astra Serif"/>
          <w:sz w:val="28"/>
          <w:szCs w:val="28"/>
        </w:rPr>
        <w:t>.</w:t>
      </w:r>
    </w:p>
    <w:p w:rsidR="006558E9" w:rsidRPr="00207890" w:rsidRDefault="006558E9" w:rsidP="006B6599">
      <w:p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sz w:val="24"/>
          <w:szCs w:val="28"/>
        </w:rPr>
      </w:pPr>
    </w:p>
    <w:p w:rsidR="006558E9" w:rsidRDefault="006558E9" w:rsidP="006558E9">
      <w:p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558E9">
        <w:rPr>
          <w:rFonts w:ascii="PT Astra Serif" w:hAnsi="PT Astra Serif"/>
          <w:b/>
          <w:sz w:val="28"/>
          <w:szCs w:val="28"/>
        </w:rPr>
        <w:t>Срок регистрации заявления</w:t>
      </w:r>
    </w:p>
    <w:p w:rsidR="00E94823" w:rsidRPr="00207890" w:rsidRDefault="00E94823" w:rsidP="00207890">
      <w:pPr>
        <w:tabs>
          <w:tab w:val="left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Cs w:val="28"/>
        </w:rPr>
      </w:pPr>
    </w:p>
    <w:p w:rsidR="006558E9" w:rsidRPr="006558E9" w:rsidRDefault="006558E9" w:rsidP="00207890">
      <w:pPr>
        <w:pStyle w:val="a9"/>
        <w:numPr>
          <w:ilvl w:val="0"/>
          <w:numId w:val="1"/>
        </w:numPr>
        <w:tabs>
          <w:tab w:val="left" w:pos="1418"/>
        </w:tabs>
        <w:ind w:left="0" w:firstLine="699"/>
        <w:jc w:val="both"/>
        <w:rPr>
          <w:rFonts w:ascii="PT Astra Serif" w:hAnsi="PT Astra Serif"/>
          <w:sz w:val="28"/>
          <w:szCs w:val="28"/>
        </w:rPr>
      </w:pPr>
      <w:r w:rsidRPr="006558E9">
        <w:rPr>
          <w:rFonts w:ascii="PT Astra Serif" w:hAnsi="PT Astra Serif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</w:t>
      </w:r>
      <w:r w:rsidR="00E15603">
        <w:rPr>
          <w:rFonts w:ascii="PT Astra Serif" w:hAnsi="PT Astra Serif"/>
          <w:sz w:val="28"/>
          <w:szCs w:val="28"/>
        </w:rPr>
        <w:t>1</w:t>
      </w:r>
      <w:r w:rsidRPr="006558E9">
        <w:rPr>
          <w:rFonts w:ascii="PT Astra Serif" w:hAnsi="PT Astra Serif"/>
          <w:sz w:val="28"/>
          <w:szCs w:val="28"/>
        </w:rPr>
        <w:t xml:space="preserve"> рабочи</w:t>
      </w:r>
      <w:r w:rsidR="00E15603">
        <w:rPr>
          <w:rFonts w:ascii="PT Astra Serif" w:hAnsi="PT Astra Serif"/>
          <w:sz w:val="28"/>
          <w:szCs w:val="28"/>
        </w:rPr>
        <w:t>й</w:t>
      </w:r>
      <w:r w:rsidRPr="006558E9">
        <w:rPr>
          <w:rFonts w:ascii="PT Astra Serif" w:hAnsi="PT Astra Serif"/>
          <w:sz w:val="28"/>
          <w:szCs w:val="28"/>
        </w:rPr>
        <w:t xml:space="preserve"> </w:t>
      </w:r>
      <w:r w:rsidR="00E15603">
        <w:rPr>
          <w:rFonts w:ascii="PT Astra Serif" w:hAnsi="PT Astra Serif"/>
          <w:sz w:val="28"/>
          <w:szCs w:val="28"/>
        </w:rPr>
        <w:t>день</w:t>
      </w:r>
      <w:r w:rsidRPr="006558E9">
        <w:rPr>
          <w:rFonts w:ascii="PT Astra Serif" w:hAnsi="PT Astra Serif"/>
          <w:sz w:val="28"/>
          <w:szCs w:val="28"/>
        </w:rPr>
        <w:t xml:space="preserve"> независимо от способа подачи заявления.</w:t>
      </w:r>
    </w:p>
    <w:p w:rsidR="00F4048B" w:rsidRPr="00207890" w:rsidRDefault="00F4048B" w:rsidP="00195169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sz w:val="24"/>
          <w:szCs w:val="28"/>
        </w:rPr>
      </w:pPr>
    </w:p>
    <w:p w:rsidR="000A6BF8" w:rsidRDefault="000A6BF8" w:rsidP="000A6BF8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31FCF">
        <w:rPr>
          <w:rFonts w:ascii="PT Astra Serif" w:hAnsi="PT Astra Serif"/>
          <w:b/>
          <w:sz w:val="28"/>
          <w:szCs w:val="28"/>
        </w:rPr>
        <w:t>Требования к помещениям, в которых предоставляется Услуга</w:t>
      </w:r>
    </w:p>
    <w:p w:rsidR="00E94823" w:rsidRPr="00207890" w:rsidRDefault="00E94823" w:rsidP="000A6BF8">
      <w:pPr>
        <w:keepNext/>
        <w:keepLines/>
        <w:spacing w:after="0" w:line="240" w:lineRule="auto"/>
        <w:contextualSpacing/>
        <w:jc w:val="center"/>
        <w:outlineLvl w:val="1"/>
        <w:rPr>
          <w:rFonts w:ascii="PT Astra Serif" w:hAnsi="PT Astra Serif"/>
          <w:szCs w:val="28"/>
        </w:rPr>
      </w:pPr>
    </w:p>
    <w:p w:rsidR="00B3366D" w:rsidRPr="00B3366D" w:rsidRDefault="000A6BF8" w:rsidP="00B3366D">
      <w:pPr>
        <w:pStyle w:val="a9"/>
        <w:numPr>
          <w:ilvl w:val="0"/>
          <w:numId w:val="1"/>
        </w:numPr>
        <w:ind w:left="0" w:firstLine="709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031BE2">
        <w:rPr>
          <w:rFonts w:ascii="PT Astra Serif" w:hAnsi="PT Astra Serif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F95536">
        <w:rPr>
          <w:rFonts w:ascii="PT Astra Serif" w:eastAsia="Calibri" w:hAnsi="PT Astra Serif"/>
          <w:color w:val="auto"/>
          <w:sz w:val="28"/>
          <w:szCs w:val="28"/>
          <w:lang w:eastAsia="en-US"/>
        </w:rPr>
        <w:t>функционального органа</w:t>
      </w:r>
      <w:r w:rsidRPr="00031BE2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в </w:t>
      </w:r>
      <w:r w:rsidRPr="00031BE2">
        <w:rPr>
          <w:rFonts w:ascii="PT Astra Serif" w:hAnsi="PT Astra Serif"/>
          <w:sz w:val="28"/>
          <w:szCs w:val="28"/>
        </w:rPr>
        <w:t>сети «Интернет», на Едином портале</w:t>
      </w:r>
      <w:r w:rsidR="009461FF">
        <w:rPr>
          <w:rFonts w:ascii="PT Astra Serif" w:hAnsi="PT Astra Serif"/>
          <w:sz w:val="28"/>
          <w:szCs w:val="28"/>
        </w:rPr>
        <w:t>, а также на Региональном портале</w:t>
      </w:r>
      <w:r w:rsidRPr="00031BE2">
        <w:rPr>
          <w:rFonts w:ascii="PT Astra Serif" w:hAnsi="PT Astra Serif"/>
          <w:sz w:val="28"/>
          <w:szCs w:val="28"/>
        </w:rPr>
        <w:t>.</w:t>
      </w:r>
    </w:p>
    <w:p w:rsidR="00B3366D" w:rsidRPr="00207890" w:rsidRDefault="00B3366D" w:rsidP="00207890">
      <w:pPr>
        <w:tabs>
          <w:tab w:val="left" w:pos="1418"/>
        </w:tabs>
        <w:spacing w:after="0"/>
        <w:jc w:val="both"/>
        <w:rPr>
          <w:rFonts w:ascii="PT Astra Serif" w:eastAsia="PT Astra Serif" w:hAnsi="PT Astra Serif" w:cs="PT Astra Serif"/>
          <w:b/>
          <w:bCs/>
          <w:sz w:val="24"/>
          <w:szCs w:val="28"/>
        </w:rPr>
      </w:pPr>
    </w:p>
    <w:p w:rsidR="00B3366D" w:rsidRDefault="00B3366D" w:rsidP="00B3366D">
      <w:pPr>
        <w:spacing w:after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 w:rsidRPr="00B3366D">
        <w:rPr>
          <w:rFonts w:ascii="PT Astra Serif" w:eastAsia="PT Astra Serif" w:hAnsi="PT Astra Serif" w:cs="PT Astra Serif"/>
          <w:b/>
          <w:bCs/>
          <w:sz w:val="28"/>
          <w:szCs w:val="28"/>
        </w:rPr>
        <w:t>Показатели доступности и качества Услуги</w:t>
      </w:r>
    </w:p>
    <w:p w:rsidR="00E94823" w:rsidRPr="00207890" w:rsidRDefault="00E94823" w:rsidP="00E9482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Cs w:val="16"/>
        </w:rPr>
      </w:pPr>
    </w:p>
    <w:p w:rsidR="001C36A8" w:rsidRPr="001C36A8" w:rsidRDefault="00B3366D" w:rsidP="001C36A8">
      <w:pPr>
        <w:pStyle w:val="a9"/>
        <w:numPr>
          <w:ilvl w:val="0"/>
          <w:numId w:val="1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B3366D">
        <w:rPr>
          <w:rFonts w:ascii="PT Astra Serif" w:eastAsia="PT Astra Serif" w:hAnsi="PT Astra Serif" w:cs="PT Astra Serif"/>
          <w:sz w:val="28"/>
          <w:szCs w:val="28"/>
        </w:rPr>
        <w:t>Перечень показателей качества и доступности Услуги размещен</w:t>
      </w:r>
      <w:r w:rsidR="000E0BD6">
        <w:rPr>
          <w:rFonts w:ascii="PT Astra Serif" w:eastAsia="PT Astra Serif" w:hAnsi="PT Astra Serif" w:cs="PT Astra Serif"/>
          <w:sz w:val="28"/>
          <w:szCs w:val="28"/>
        </w:rPr>
        <w:t>ы</w:t>
      </w:r>
      <w:r w:rsidRPr="00B3366D">
        <w:rPr>
          <w:rFonts w:ascii="PT Astra Serif" w:eastAsia="PT Astra Serif" w:hAnsi="PT Astra Serif" w:cs="PT Astra Serif"/>
          <w:sz w:val="28"/>
          <w:szCs w:val="28"/>
        </w:rPr>
        <w:t xml:space="preserve"> на официальном сайте </w:t>
      </w:r>
      <w:r w:rsidR="000E0BD6">
        <w:rPr>
          <w:rFonts w:ascii="PT Astra Serif" w:eastAsia="Calibri" w:hAnsi="PT Astra Serif"/>
          <w:color w:val="auto"/>
          <w:sz w:val="28"/>
          <w:szCs w:val="28"/>
          <w:lang w:eastAsia="en-US"/>
        </w:rPr>
        <w:t>функционального органа</w:t>
      </w:r>
      <w:r w:rsidR="000E0BD6" w:rsidRPr="00031BE2"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 </w:t>
      </w:r>
      <w:r w:rsidRPr="00B3366D">
        <w:rPr>
          <w:rFonts w:ascii="PT Astra Serif" w:eastAsia="PT Astra Serif" w:hAnsi="PT Astra Serif" w:cs="PT Astra Serif"/>
          <w:sz w:val="28"/>
          <w:szCs w:val="28"/>
        </w:rPr>
        <w:t xml:space="preserve">в сети «Интернет», </w:t>
      </w:r>
      <w:r w:rsidR="009461FF" w:rsidRPr="00031BE2">
        <w:rPr>
          <w:rFonts w:ascii="PT Astra Serif" w:hAnsi="PT Astra Serif"/>
          <w:sz w:val="28"/>
          <w:szCs w:val="28"/>
        </w:rPr>
        <w:t>на Едином портале</w:t>
      </w:r>
      <w:r w:rsidR="009461FF">
        <w:rPr>
          <w:rFonts w:ascii="PT Astra Serif" w:hAnsi="PT Astra Serif"/>
          <w:sz w:val="28"/>
          <w:szCs w:val="28"/>
        </w:rPr>
        <w:t>, а также на Региональном портале</w:t>
      </w:r>
      <w:r w:rsidR="00F95536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1C36A8" w:rsidRPr="00207890" w:rsidRDefault="001C36A8" w:rsidP="00E9482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Cs w:val="16"/>
        </w:rPr>
      </w:pPr>
    </w:p>
    <w:p w:rsidR="001C36A8" w:rsidRDefault="001C36A8" w:rsidP="001C36A8">
      <w:pPr>
        <w:pStyle w:val="a9"/>
        <w:ind w:left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 w:rsidRPr="001C36A8">
        <w:rPr>
          <w:rFonts w:ascii="PT Astra Serif" w:eastAsia="PT Astra Serif" w:hAnsi="PT Astra Serif" w:cs="PT Astra Serif"/>
          <w:b/>
          <w:bCs/>
          <w:sz w:val="28"/>
          <w:szCs w:val="28"/>
        </w:rPr>
        <w:t>Иные требования к предоставлению Услуги</w:t>
      </w:r>
    </w:p>
    <w:p w:rsidR="00E94823" w:rsidRPr="00207890" w:rsidRDefault="00E94823" w:rsidP="00E9482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Cs w:val="16"/>
        </w:rPr>
      </w:pPr>
    </w:p>
    <w:p w:rsidR="001C36A8" w:rsidRPr="001C36A8" w:rsidRDefault="001C36A8" w:rsidP="00AA3578">
      <w:pPr>
        <w:pStyle w:val="a9"/>
        <w:numPr>
          <w:ilvl w:val="0"/>
          <w:numId w:val="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1C36A8">
        <w:rPr>
          <w:rFonts w:ascii="PT Astra Serif" w:eastAsia="PT Astra Serif" w:hAnsi="PT Astra Serif" w:cs="PT Astra Serif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C36A8" w:rsidRPr="00207890" w:rsidRDefault="001C36A8" w:rsidP="00207890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Cs w:val="16"/>
        </w:rPr>
      </w:pPr>
    </w:p>
    <w:p w:rsidR="00E94823" w:rsidRDefault="00195169" w:rsidP="00207890">
      <w:pPr>
        <w:keepNext/>
        <w:keepLines/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195169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</w:t>
      </w:r>
    </w:p>
    <w:p w:rsidR="00195169" w:rsidRDefault="00195169" w:rsidP="00207890">
      <w:pPr>
        <w:keepNext/>
        <w:keepLines/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  <w:proofErr w:type="gramStart"/>
      <w:r w:rsidRPr="00195169">
        <w:rPr>
          <w:rFonts w:ascii="PT Astra Serif" w:hAnsi="PT Astra Serif"/>
          <w:b/>
          <w:sz w:val="28"/>
          <w:szCs w:val="28"/>
        </w:rPr>
        <w:t>необходимых</w:t>
      </w:r>
      <w:proofErr w:type="gramEnd"/>
      <w:r w:rsidRPr="00195169">
        <w:rPr>
          <w:rFonts w:ascii="PT Astra Serif" w:hAnsi="PT Astra Serif"/>
          <w:b/>
          <w:sz w:val="28"/>
          <w:szCs w:val="28"/>
        </w:rPr>
        <w:t xml:space="preserve"> для предоставления Услуги</w:t>
      </w:r>
    </w:p>
    <w:p w:rsidR="00E94823" w:rsidRDefault="00E94823" w:rsidP="00207890">
      <w:pPr>
        <w:keepNext/>
        <w:keepLines/>
        <w:widowControl w:val="0"/>
        <w:spacing w:after="0" w:line="240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B820F7" w:rsidRPr="00B820F7" w:rsidRDefault="00B820F7" w:rsidP="00207890">
      <w:pPr>
        <w:pStyle w:val="a9"/>
        <w:widowControl w:val="0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20F7"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</w:t>
      </w:r>
      <w:r w:rsidRPr="00B820F7">
        <w:rPr>
          <w:rFonts w:ascii="PT Astra Serif" w:hAnsi="PT Astra Serif"/>
          <w:sz w:val="28"/>
          <w:szCs w:val="28"/>
        </w:rPr>
        <w:lastRenderedPageBreak/>
        <w:t>актами для предоставления Услуги, которые заявитель должен представить самостоятельно, приведены в 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B820F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</w:t>
      </w:r>
      <w:r w:rsidRPr="00B820F7">
        <w:rPr>
          <w:rFonts w:ascii="PT Astra Serif" w:hAnsi="PT Astra Serif"/>
          <w:sz w:val="28"/>
          <w:szCs w:val="28"/>
        </w:rPr>
        <w:t>к Административному регламенту.</w:t>
      </w:r>
    </w:p>
    <w:p w:rsidR="002B442A" w:rsidRDefault="00B820F7" w:rsidP="00207890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20F7">
        <w:rPr>
          <w:rFonts w:ascii="PT Astra Serif" w:hAnsi="PT Astra Serif"/>
          <w:sz w:val="28"/>
          <w:szCs w:val="28"/>
        </w:rPr>
        <w:t>Форма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B820F7">
        <w:rPr>
          <w:rFonts w:ascii="PT Astra Serif" w:hAnsi="PT Astra Serif"/>
          <w:sz w:val="28"/>
          <w:szCs w:val="28"/>
        </w:rPr>
        <w:t>заявления и документов для предоставления Услуги приведен</w:t>
      </w:r>
      <w:r w:rsidR="005520EE">
        <w:rPr>
          <w:rFonts w:ascii="PT Astra Serif" w:hAnsi="PT Astra Serif"/>
          <w:sz w:val="28"/>
          <w:szCs w:val="28"/>
        </w:rPr>
        <w:t>ы</w:t>
      </w:r>
      <w:r w:rsidRPr="00B820F7">
        <w:rPr>
          <w:rFonts w:ascii="PT Astra Serif" w:hAnsi="PT Astra Serif"/>
          <w:sz w:val="28"/>
          <w:szCs w:val="28"/>
        </w:rPr>
        <w:t xml:space="preserve"> в приложени</w:t>
      </w:r>
      <w:r w:rsidR="005520EE">
        <w:rPr>
          <w:rFonts w:ascii="PT Astra Serif" w:hAnsi="PT Astra Serif"/>
          <w:sz w:val="28"/>
          <w:szCs w:val="28"/>
        </w:rPr>
        <w:t>ях</w:t>
      </w:r>
      <w:r w:rsidRPr="00B820F7">
        <w:rPr>
          <w:rFonts w:ascii="PT Astra Serif" w:hAnsi="PT Astra Serif"/>
          <w:sz w:val="28"/>
          <w:szCs w:val="28"/>
        </w:rPr>
        <w:t xml:space="preserve"> </w:t>
      </w:r>
      <w:r w:rsidR="0068790F">
        <w:rPr>
          <w:rFonts w:ascii="PT Astra Serif" w:hAnsi="PT Astra Serif"/>
          <w:sz w:val="28"/>
          <w:szCs w:val="28"/>
        </w:rPr>
        <w:t>4, 5</w:t>
      </w:r>
      <w:r w:rsidRPr="00B820F7">
        <w:rPr>
          <w:rFonts w:ascii="PT Astra Serif" w:hAnsi="PT Astra Serif"/>
          <w:sz w:val="28"/>
          <w:szCs w:val="28"/>
        </w:rPr>
        <w:t xml:space="preserve"> к Административному регламенту</w:t>
      </w:r>
      <w:r>
        <w:rPr>
          <w:rFonts w:ascii="PT Astra Serif" w:hAnsi="PT Astra Serif"/>
          <w:sz w:val="28"/>
          <w:szCs w:val="28"/>
        </w:rPr>
        <w:t>.</w:t>
      </w:r>
    </w:p>
    <w:p w:rsidR="00AA3578" w:rsidRPr="00B820F7" w:rsidRDefault="00AA3578" w:rsidP="00207890">
      <w:pPr>
        <w:pStyle w:val="a9"/>
        <w:widowControl w:val="0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A3578">
        <w:rPr>
          <w:rFonts w:ascii="PT Astra Serif" w:hAnsi="PT Astra Serif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rFonts w:ascii="PT Astra Serif" w:hAnsi="PT Astra Serif"/>
          <w:sz w:val="28"/>
          <w:szCs w:val="28"/>
        </w:rPr>
        <w:t>.</w:t>
      </w:r>
    </w:p>
    <w:p w:rsidR="00B820F7" w:rsidRPr="00B31FCF" w:rsidRDefault="00B820F7" w:rsidP="00E350CF">
      <w:pPr>
        <w:tabs>
          <w:tab w:val="left" w:pos="1276"/>
        </w:tabs>
        <w:spacing w:after="0" w:line="240" w:lineRule="auto"/>
        <w:ind w:left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7152A1" w:rsidRDefault="007152A1" w:rsidP="007152A1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br/>
        <w:t xml:space="preserve">в приеме 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запроса о предоставлении Услуги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и документов, </w:t>
      </w:r>
    </w:p>
    <w:p w:rsidR="00E94823" w:rsidRDefault="007152A1" w:rsidP="007152A1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proofErr w:type="gramStart"/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необходимых</w:t>
      </w:r>
      <w:proofErr w:type="gramEnd"/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для предоставления Услуги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, и и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счерпывающий </w:t>
      </w:r>
    </w:p>
    <w:p w:rsidR="007152A1" w:rsidRDefault="007152A1" w:rsidP="007152A1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перечень</w:t>
      </w: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оснований для приостановления предоставления Услуги </w:t>
      </w:r>
    </w:p>
    <w:p w:rsidR="007152A1" w:rsidRDefault="007152A1" w:rsidP="007152A1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или для отказа в предоставлении Услуги</w:t>
      </w:r>
    </w:p>
    <w:p w:rsidR="00E94823" w:rsidRPr="00E94823" w:rsidRDefault="00E94823" w:rsidP="00E94823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1D18A0" w:rsidRDefault="001D18A0" w:rsidP="000A6BF8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Основания для отказа в приеме заявления и документов законодательством Российской Федерации не предусмотрены</w:t>
      </w:r>
      <w:r>
        <w:rPr>
          <w:rFonts w:ascii="PT Astra Serif" w:hAnsi="PT Astra Serif"/>
          <w:sz w:val="28"/>
          <w:szCs w:val="28"/>
        </w:rPr>
        <w:t>.</w:t>
      </w:r>
    </w:p>
    <w:p w:rsidR="008A620D" w:rsidRDefault="00CD2A85" w:rsidP="008A620D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31FCF">
        <w:rPr>
          <w:rFonts w:ascii="PT Astra Serif" w:hAnsi="PT Astra Serif"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:rsidR="00CD2A85" w:rsidRPr="008A620D" w:rsidRDefault="00A00568" w:rsidP="008A620D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A620D">
        <w:rPr>
          <w:rFonts w:ascii="PT Astra Serif" w:hAnsi="PT Astra Serif"/>
          <w:sz w:val="28"/>
          <w:szCs w:val="28"/>
        </w:rPr>
        <w:t>Основания для отказа в предоставлении Услуги с учетом категории (признаков) заявителя приведены в Приложении 3 к Административному регламенту</w:t>
      </w:r>
      <w:r w:rsidR="00CD2A85" w:rsidRPr="008A620D">
        <w:rPr>
          <w:rFonts w:ascii="PT Astra Serif" w:hAnsi="PT Astra Serif"/>
          <w:sz w:val="28"/>
          <w:szCs w:val="28"/>
        </w:rPr>
        <w:t>.</w:t>
      </w:r>
    </w:p>
    <w:p w:rsidR="002B06CB" w:rsidRPr="00E350CF" w:rsidRDefault="002B06CB" w:rsidP="00D231B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16"/>
        </w:rPr>
      </w:pPr>
    </w:p>
    <w:p w:rsidR="00864131" w:rsidRPr="00D231B8" w:rsidRDefault="00D231B8" w:rsidP="00D231B8">
      <w:pPr>
        <w:spacing w:after="0" w:line="240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CD2A85" w:rsidRPr="00D231B8">
        <w:rPr>
          <w:rFonts w:ascii="PT Astra Serif" w:hAnsi="PT Astra Serif"/>
          <w:b/>
          <w:sz w:val="28"/>
          <w:szCs w:val="28"/>
        </w:rPr>
        <w:t>Сос</w:t>
      </w:r>
      <w:r w:rsidR="00864131" w:rsidRPr="00D231B8">
        <w:rPr>
          <w:rFonts w:ascii="PT Astra Serif" w:hAnsi="PT Astra Serif"/>
          <w:b/>
          <w:sz w:val="28"/>
          <w:szCs w:val="28"/>
        </w:rPr>
        <w:t>тав, последовательность и сроки</w:t>
      </w:r>
    </w:p>
    <w:p w:rsidR="00CD2A85" w:rsidRPr="00D231B8" w:rsidRDefault="00CD2A85" w:rsidP="00D231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31B8">
        <w:rPr>
          <w:rFonts w:ascii="PT Astra Serif" w:hAnsi="PT Astra Serif"/>
          <w:b/>
          <w:sz w:val="28"/>
          <w:szCs w:val="28"/>
        </w:rPr>
        <w:t>выполнения административных процедур</w:t>
      </w:r>
    </w:p>
    <w:p w:rsidR="002B06CB" w:rsidRPr="00E350CF" w:rsidRDefault="002B06CB" w:rsidP="00D231B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0"/>
          <w:szCs w:val="16"/>
        </w:rPr>
      </w:pPr>
    </w:p>
    <w:p w:rsidR="008C4D4E" w:rsidRPr="00D231B8" w:rsidRDefault="008C4D4E" w:rsidP="00D231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31B8">
        <w:rPr>
          <w:rFonts w:ascii="PT Astra Serif" w:hAnsi="PT Astra Serif"/>
          <w:b/>
          <w:sz w:val="28"/>
          <w:szCs w:val="28"/>
        </w:rPr>
        <w:t xml:space="preserve">Перечень </w:t>
      </w:r>
      <w:proofErr w:type="gramStart"/>
      <w:r w:rsidRPr="00D231B8">
        <w:rPr>
          <w:rFonts w:ascii="PT Astra Serif" w:hAnsi="PT Astra Serif"/>
          <w:b/>
          <w:sz w:val="28"/>
          <w:szCs w:val="28"/>
        </w:rPr>
        <w:t>осуществляемых</w:t>
      </w:r>
      <w:proofErr w:type="gramEnd"/>
      <w:r w:rsidRPr="00D231B8">
        <w:rPr>
          <w:rFonts w:ascii="PT Astra Serif" w:hAnsi="PT Astra Serif"/>
          <w:b/>
          <w:sz w:val="28"/>
          <w:szCs w:val="28"/>
        </w:rPr>
        <w:t xml:space="preserve"> при предоставлении</w:t>
      </w:r>
    </w:p>
    <w:p w:rsidR="008C4D4E" w:rsidRDefault="008C4D4E" w:rsidP="00D231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231B8">
        <w:rPr>
          <w:rFonts w:ascii="PT Astra Serif" w:hAnsi="PT Astra Serif"/>
          <w:b/>
          <w:sz w:val="28"/>
          <w:szCs w:val="28"/>
        </w:rPr>
        <w:t>Услуги административных процедур</w:t>
      </w:r>
    </w:p>
    <w:p w:rsidR="00E94823" w:rsidRPr="00E94823" w:rsidRDefault="00E94823" w:rsidP="00D231B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8C4D4E" w:rsidRPr="00B76774" w:rsidRDefault="008C4D4E" w:rsidP="00B76774">
      <w:pPr>
        <w:pStyle w:val="a9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76774">
        <w:rPr>
          <w:rFonts w:ascii="PT Astra Serif" w:hAnsi="PT Astra Serif"/>
          <w:sz w:val="28"/>
          <w:szCs w:val="28"/>
        </w:rPr>
        <w:t>Административные процедуры, осуществляемые при предоставлении Услуги:</w:t>
      </w:r>
    </w:p>
    <w:p w:rsidR="008C4D4E" w:rsidRPr="00E350CF" w:rsidRDefault="008C4D4E" w:rsidP="00E350CF">
      <w:pPr>
        <w:pStyle w:val="a9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50CF">
        <w:rPr>
          <w:rFonts w:ascii="PT Astra Serif" w:hAnsi="PT Astra Serif"/>
          <w:sz w:val="28"/>
          <w:szCs w:val="28"/>
        </w:rPr>
        <w:t>профилирование заявителя;</w:t>
      </w:r>
    </w:p>
    <w:p w:rsidR="008C4D4E" w:rsidRPr="00636DE0" w:rsidRDefault="00636DE0" w:rsidP="00636DE0">
      <w:pPr>
        <w:pStyle w:val="a9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636DE0">
        <w:rPr>
          <w:rFonts w:ascii="PT Astra Serif" w:hAnsi="PT Astra Serif"/>
          <w:sz w:val="28"/>
          <w:szCs w:val="28"/>
        </w:rPr>
        <w:t>рием запроса и документов, необходимых для предоставления Услуги;</w:t>
      </w:r>
    </w:p>
    <w:p w:rsidR="00E350CF" w:rsidRPr="00E350CF" w:rsidRDefault="00E350CF" w:rsidP="00E350CF">
      <w:pPr>
        <w:pStyle w:val="a9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межведомственное информационное взаимодействие;</w:t>
      </w:r>
      <w:r w:rsidR="008C4D4E" w:rsidRPr="00E350CF">
        <w:rPr>
          <w:rFonts w:ascii="PT Astra Serif" w:hAnsi="PT Astra Serif"/>
          <w:sz w:val="28"/>
          <w:szCs w:val="28"/>
        </w:rPr>
        <w:t xml:space="preserve"> </w:t>
      </w:r>
    </w:p>
    <w:p w:rsidR="008C4D4E" w:rsidRPr="00E350CF" w:rsidRDefault="008C4D4E" w:rsidP="00E350CF">
      <w:pPr>
        <w:pStyle w:val="a9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50CF">
        <w:rPr>
          <w:rFonts w:ascii="PT Astra Serif" w:hAnsi="PT Astra Serif"/>
          <w:sz w:val="28"/>
          <w:szCs w:val="28"/>
        </w:rPr>
        <w:t>принятие решения о предоставлении (об отказе в предоставлении) Услуги;</w:t>
      </w:r>
    </w:p>
    <w:p w:rsidR="008C4D4E" w:rsidRPr="00E350CF" w:rsidRDefault="008C4D4E" w:rsidP="00E350CF">
      <w:pPr>
        <w:pStyle w:val="a9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50CF">
        <w:rPr>
          <w:rFonts w:ascii="PT Astra Serif" w:hAnsi="PT Astra Serif"/>
          <w:sz w:val="28"/>
          <w:szCs w:val="28"/>
        </w:rPr>
        <w:t xml:space="preserve">предоставление результата Услуги. </w:t>
      </w:r>
    </w:p>
    <w:p w:rsidR="002B06CB" w:rsidRDefault="002B06CB" w:rsidP="00E350C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4682C" w:rsidRDefault="00A4682C" w:rsidP="00E350C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4682C">
        <w:rPr>
          <w:rFonts w:ascii="PT Astra Serif" w:hAnsi="PT Astra Serif"/>
          <w:b/>
          <w:sz w:val="28"/>
          <w:szCs w:val="28"/>
        </w:rPr>
        <w:t>Профилирование заявителя</w:t>
      </w:r>
    </w:p>
    <w:p w:rsidR="00E94823" w:rsidRPr="00A4682C" w:rsidRDefault="00E94823" w:rsidP="00E350C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4682C" w:rsidRPr="00A4682C" w:rsidRDefault="00A4682C" w:rsidP="00E350CF">
      <w:pPr>
        <w:pStyle w:val="a9"/>
        <w:widowControl w:val="0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682C">
        <w:rPr>
          <w:rFonts w:ascii="PT Astra Serif" w:hAnsi="PT Astra Serif"/>
          <w:sz w:val="28"/>
          <w:szCs w:val="28"/>
        </w:rPr>
        <w:t xml:space="preserve">Профилирование заявителя, заключающееся в анкетировании заявителя в целях определения категории (признаков) заявителя, осуществляется: </w:t>
      </w:r>
    </w:p>
    <w:p w:rsidR="00E350CF" w:rsidRDefault="00E350CF" w:rsidP="00E350CF">
      <w:pPr>
        <w:pStyle w:val="a9"/>
        <w:widowControl w:val="0"/>
        <w:numPr>
          <w:ilvl w:val="3"/>
          <w:numId w:val="3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682C">
        <w:rPr>
          <w:rFonts w:ascii="PT Astra Serif" w:hAnsi="PT Astra Serif"/>
          <w:sz w:val="28"/>
          <w:szCs w:val="28"/>
        </w:rPr>
        <w:lastRenderedPageBreak/>
        <w:t xml:space="preserve">при личном обращении в </w:t>
      </w:r>
      <w:r>
        <w:rPr>
          <w:rFonts w:ascii="PT Astra Serif" w:hAnsi="PT Astra Serif"/>
          <w:sz w:val="28"/>
          <w:szCs w:val="28"/>
        </w:rPr>
        <w:t>функциональный орган;</w:t>
      </w:r>
    </w:p>
    <w:p w:rsidR="00A4682C" w:rsidRPr="00A4682C" w:rsidRDefault="00A4682C" w:rsidP="00E350CF">
      <w:pPr>
        <w:pStyle w:val="a9"/>
        <w:widowControl w:val="0"/>
        <w:numPr>
          <w:ilvl w:val="3"/>
          <w:numId w:val="3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682C">
        <w:rPr>
          <w:rFonts w:ascii="PT Astra Serif" w:hAnsi="PT Astra Serif"/>
          <w:sz w:val="28"/>
          <w:szCs w:val="28"/>
        </w:rPr>
        <w:t>на Едином портале (при наличии технической возможности);</w:t>
      </w:r>
    </w:p>
    <w:p w:rsidR="009B2E91" w:rsidRPr="00A4682C" w:rsidRDefault="009B2E91" w:rsidP="00E350CF">
      <w:pPr>
        <w:pStyle w:val="a9"/>
        <w:widowControl w:val="0"/>
        <w:numPr>
          <w:ilvl w:val="3"/>
          <w:numId w:val="3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Регионального портала</w:t>
      </w:r>
      <w:r w:rsidR="00E350CF">
        <w:rPr>
          <w:rFonts w:ascii="PT Astra Serif" w:hAnsi="PT Astra Serif"/>
          <w:sz w:val="28"/>
          <w:szCs w:val="28"/>
        </w:rPr>
        <w:t xml:space="preserve"> </w:t>
      </w:r>
      <w:r w:rsidR="00E350CF" w:rsidRPr="00A4682C">
        <w:rPr>
          <w:rFonts w:ascii="PT Astra Serif" w:hAnsi="PT Astra Serif"/>
          <w:sz w:val="28"/>
          <w:szCs w:val="28"/>
        </w:rPr>
        <w:t>(при наличии технической возможности)</w:t>
      </w:r>
      <w:r>
        <w:rPr>
          <w:rFonts w:ascii="PT Astra Serif" w:hAnsi="PT Astra Serif"/>
          <w:sz w:val="28"/>
          <w:szCs w:val="28"/>
        </w:rPr>
        <w:t>.</w:t>
      </w:r>
    </w:p>
    <w:p w:rsidR="00864131" w:rsidRPr="00B76774" w:rsidRDefault="00A4682C" w:rsidP="00E350CF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4682C">
        <w:rPr>
          <w:rFonts w:ascii="PT Astra Serif" w:hAnsi="PT Astra Serif"/>
          <w:sz w:val="28"/>
          <w:szCs w:val="28"/>
        </w:rPr>
        <w:t>Идентификаторы категорий (признаков) заявителей приведены в 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A4682C">
        <w:rPr>
          <w:rFonts w:ascii="PT Astra Serif" w:hAnsi="PT Astra Serif"/>
          <w:sz w:val="28"/>
          <w:szCs w:val="28"/>
        </w:rPr>
        <w:t>1 к Административному регламенту.</w:t>
      </w:r>
    </w:p>
    <w:p w:rsidR="00C679D5" w:rsidRPr="002F24DA" w:rsidRDefault="00C679D5" w:rsidP="00C679D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</w:p>
    <w:p w:rsidR="00C679D5" w:rsidRPr="000C7D29" w:rsidRDefault="00C679D5" w:rsidP="00C679D5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0C7D29">
        <w:rPr>
          <w:rFonts w:ascii="PT Astra Serif" w:hAnsi="PT Astra Serif"/>
          <w:b/>
          <w:sz w:val="28"/>
          <w:szCs w:val="28"/>
          <w:lang w:eastAsia="ru-RU"/>
        </w:rPr>
        <w:t xml:space="preserve">Прием запроса и документов, необходимых </w:t>
      </w:r>
    </w:p>
    <w:p w:rsidR="00C679D5" w:rsidRPr="000C7D29" w:rsidRDefault="00C679D5" w:rsidP="00C679D5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0C7D29">
        <w:rPr>
          <w:rFonts w:ascii="PT Astra Serif" w:hAnsi="PT Astra Serif"/>
          <w:b/>
          <w:sz w:val="28"/>
          <w:szCs w:val="28"/>
          <w:lang w:eastAsia="ru-RU"/>
        </w:rPr>
        <w:t>для предоставления Услуги</w:t>
      </w:r>
    </w:p>
    <w:p w:rsidR="00E94823" w:rsidRPr="000C7D29" w:rsidRDefault="00E94823" w:rsidP="00C679D5">
      <w:pPr>
        <w:shd w:val="clear" w:color="auto" w:fill="FFFFFF"/>
        <w:spacing w:after="0" w:line="240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</w:p>
    <w:p w:rsidR="00803557" w:rsidRPr="00803557" w:rsidRDefault="0068790F" w:rsidP="0068790F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8790F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>
        <w:rPr>
          <w:rFonts w:ascii="PT Astra Serif" w:hAnsi="PT Astra Serif"/>
          <w:sz w:val="28"/>
          <w:szCs w:val="28"/>
        </w:rPr>
        <w:t xml:space="preserve">Комитет по </w:t>
      </w:r>
      <w:proofErr w:type="spellStart"/>
      <w:r>
        <w:rPr>
          <w:rFonts w:ascii="PT Astra Serif" w:hAnsi="PT Astra Serif"/>
          <w:sz w:val="28"/>
          <w:szCs w:val="28"/>
        </w:rPr>
        <w:t>бразованию</w:t>
      </w:r>
      <w:proofErr w:type="spellEnd"/>
      <w:r w:rsidRPr="0068790F">
        <w:rPr>
          <w:rFonts w:ascii="PT Astra Serif" w:hAnsi="PT Astra Serif"/>
          <w:sz w:val="28"/>
          <w:szCs w:val="28"/>
        </w:rPr>
        <w:t>, Единый портал (при наличии технической возможности), Региональный портал</w:t>
      </w:r>
      <w:r w:rsidR="00803557" w:rsidRPr="00803557">
        <w:rPr>
          <w:rFonts w:ascii="PT Astra Serif" w:hAnsi="PT Astra Serif"/>
          <w:sz w:val="28"/>
          <w:szCs w:val="28"/>
        </w:rPr>
        <w:t>.</w:t>
      </w:r>
    </w:p>
    <w:p w:rsidR="00803557" w:rsidRPr="00803557" w:rsidRDefault="00803557" w:rsidP="00803557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5D06">
        <w:rPr>
          <w:rFonts w:ascii="PT Astra Serif" w:hAnsi="PT Astra Serif"/>
          <w:sz w:val="28"/>
          <w:szCs w:val="28"/>
        </w:rPr>
        <w:t>заявление о предоставлении Услуги (при подаче заявления посредством личного приема: в виде отдельного документа; посредством Регионального портала: в электронном виде) в соответствии с формой, утвержденной настоящим Административным регламентом;</w:t>
      </w:r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5D06">
        <w:rPr>
          <w:rFonts w:ascii="PT Astra Serif" w:hAnsi="PT Astra Serif"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по образованию (при необходимости);</w:t>
      </w:r>
      <w:proofErr w:type="gramEnd"/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5D06">
        <w:rPr>
          <w:rFonts w:ascii="PT Astra Serif" w:hAnsi="PT Astra Serif"/>
          <w:sz w:val="28"/>
          <w:szCs w:val="28"/>
        </w:rPr>
        <w:t>Иностранные граждане все документы представляют с нотариально удостоверенным переводом на русский язык.</w:t>
      </w:r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5D06">
        <w:rPr>
          <w:rFonts w:ascii="PT Astra Serif" w:hAnsi="PT Astra Serif"/>
          <w:sz w:val="28"/>
          <w:szCs w:val="28"/>
        </w:rPr>
        <w:t>документы, удостоверяющие личность, – паспорт гражданина Российской Федерации (при подаче заявления посредством личного приёма: оригинал, Регионального портала: не требуется);</w:t>
      </w:r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5D06">
        <w:rPr>
          <w:rFonts w:ascii="PT Astra Serif" w:hAnsi="PT Astra Serif"/>
          <w:sz w:val="28"/>
          <w:szCs w:val="28"/>
        </w:rPr>
        <w:t>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подтверждение указанной информации оригиналом документа при обращении в комитет по образованию (при необходимости);</w:t>
      </w:r>
      <w:proofErr w:type="gramEnd"/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5D06">
        <w:rPr>
          <w:rFonts w:ascii="PT Astra Serif" w:hAnsi="PT Astra Serif"/>
          <w:sz w:val="28"/>
          <w:szCs w:val="28"/>
        </w:rPr>
        <w:t xml:space="preserve">при повторном обращении по вопросу отдыха и оздоровления в течение одного календарного года – решением межведомственной комиссии  по организации отдыха и оздоровления детей на территории муниципального </w:t>
      </w:r>
      <w:r w:rsidRPr="00095D06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Pr="00095D0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95D06">
        <w:rPr>
          <w:rFonts w:ascii="PT Astra Serif" w:hAnsi="PT Astra Serif"/>
          <w:sz w:val="28"/>
          <w:szCs w:val="28"/>
        </w:rPr>
        <w:t xml:space="preserve"> район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комитет по образованию) (при необходимости);</w:t>
      </w:r>
    </w:p>
    <w:p w:rsidR="00803557" w:rsidRPr="00095D06" w:rsidRDefault="00803557" w:rsidP="00417030">
      <w:pPr>
        <w:pStyle w:val="a9"/>
        <w:numPr>
          <w:ilvl w:val="0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5D06">
        <w:rPr>
          <w:rFonts w:ascii="PT Astra Serif" w:hAnsi="PT Astra Serif"/>
          <w:sz w:val="28"/>
          <w:szCs w:val="28"/>
        </w:rPr>
        <w:t>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803557" w:rsidRPr="00803557" w:rsidRDefault="00803557" w:rsidP="00095D06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803557" w:rsidRPr="00803557" w:rsidRDefault="00803557" w:rsidP="00095D06">
      <w:pPr>
        <w:pStyle w:val="a9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документ о составе семьи с места жительства родителей (законных представителей);</w:t>
      </w:r>
    </w:p>
    <w:p w:rsidR="00803557" w:rsidRPr="00803557" w:rsidRDefault="00803557" w:rsidP="00095D06">
      <w:pPr>
        <w:pStyle w:val="a9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803557" w:rsidRPr="00803557" w:rsidRDefault="00803557" w:rsidP="00095D06">
      <w:pPr>
        <w:pStyle w:val="a9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803557" w:rsidRPr="00803557" w:rsidRDefault="00803557" w:rsidP="00417030">
      <w:pPr>
        <w:pStyle w:val="a9"/>
        <w:numPr>
          <w:ilvl w:val="0"/>
          <w:numId w:val="5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сведения о заработной плате по основному месту работы, включая доход за сверхурочную работу и премии;</w:t>
      </w:r>
    </w:p>
    <w:p w:rsidR="00803557" w:rsidRPr="00803557" w:rsidRDefault="00803557" w:rsidP="00417030">
      <w:pPr>
        <w:pStyle w:val="a9"/>
        <w:numPr>
          <w:ilvl w:val="0"/>
          <w:numId w:val="5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сведения о доходах от работы по совместительству;</w:t>
      </w:r>
    </w:p>
    <w:p w:rsidR="00803557" w:rsidRPr="00803557" w:rsidRDefault="00803557" w:rsidP="00417030">
      <w:pPr>
        <w:pStyle w:val="a9"/>
        <w:numPr>
          <w:ilvl w:val="0"/>
          <w:numId w:val="5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сведения о пенсионных выплатах и стипендиях;</w:t>
      </w:r>
    </w:p>
    <w:p w:rsidR="00803557" w:rsidRPr="00803557" w:rsidRDefault="00803557" w:rsidP="00417030">
      <w:pPr>
        <w:pStyle w:val="a9"/>
        <w:numPr>
          <w:ilvl w:val="0"/>
          <w:numId w:val="5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сведения об иных документально подтвержденных доходах (пособие по потере кормильца, выплаты на основании решения суда).</w:t>
      </w:r>
    </w:p>
    <w:p w:rsidR="00803557" w:rsidRPr="00803557" w:rsidRDefault="00803557" w:rsidP="00095D06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случае принятия решения о предоставлении путевки в загородный детский оздоровительный лагерь комитет по образованию рассчитывает процент оплаты путевки в зависимости от среднедушевого дохода семьи:</w:t>
      </w:r>
    </w:p>
    <w:p w:rsidR="00803557" w:rsidRPr="00803557" w:rsidRDefault="00803557" w:rsidP="00417030">
      <w:pPr>
        <w:pStyle w:val="a9"/>
        <w:numPr>
          <w:ilvl w:val="0"/>
          <w:numId w:val="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размере 5 процентов от стоимости путевки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803557" w:rsidRPr="00803557" w:rsidRDefault="00803557" w:rsidP="00417030">
      <w:pPr>
        <w:pStyle w:val="a9"/>
        <w:numPr>
          <w:ilvl w:val="0"/>
          <w:numId w:val="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803557" w:rsidRPr="00803557" w:rsidRDefault="00803557" w:rsidP="00417030">
      <w:pPr>
        <w:pStyle w:val="a9"/>
        <w:numPr>
          <w:ilvl w:val="0"/>
          <w:numId w:val="6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в размере 30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803557" w:rsidRPr="00803557" w:rsidRDefault="00803557" w:rsidP="000C7D29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 xml:space="preserve">После расчета частичной оплаты стоимости путевки комитет по образованию предоставляет заявителю квитанцию для совершения оплаты </w:t>
      </w:r>
      <w:r w:rsidRPr="00803557">
        <w:rPr>
          <w:rFonts w:ascii="PT Astra Serif" w:hAnsi="PT Astra Serif"/>
          <w:sz w:val="28"/>
          <w:szCs w:val="28"/>
        </w:rPr>
        <w:lastRenderedPageBreak/>
        <w:t>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</w:r>
    </w:p>
    <w:p w:rsidR="00803557" w:rsidRPr="00803557" w:rsidRDefault="00803557" w:rsidP="000C7D29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 xml:space="preserve">Для детей, находящихся в социально опасном положении, на основании ходатайства комиссии по делам несовершеннолетних и защите их 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</w:t>
      </w:r>
      <w:proofErr w:type="spellStart"/>
      <w:r w:rsidRPr="0080355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03557">
        <w:rPr>
          <w:rFonts w:ascii="PT Astra Serif" w:hAnsi="PT Astra Serif"/>
          <w:sz w:val="28"/>
          <w:szCs w:val="28"/>
        </w:rPr>
        <w:t xml:space="preserve">  района путевки в детские загородные оздоровительные лагеря предоставляются бесплатно.</w:t>
      </w:r>
    </w:p>
    <w:p w:rsidR="00803557" w:rsidRPr="00803557" w:rsidRDefault="00803557" w:rsidP="00803557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03557" w:rsidRPr="005C52E1" w:rsidRDefault="00803557" w:rsidP="00417030">
      <w:pPr>
        <w:pStyle w:val="a9"/>
        <w:numPr>
          <w:ilvl w:val="0"/>
          <w:numId w:val="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C52E1">
        <w:rPr>
          <w:rFonts w:ascii="PT Astra Serif" w:hAnsi="PT Astra Serif"/>
          <w:sz w:val="28"/>
          <w:szCs w:val="28"/>
        </w:rPr>
        <w:t>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комитет по образованию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803557" w:rsidRPr="005C52E1" w:rsidRDefault="00803557" w:rsidP="00417030">
      <w:pPr>
        <w:pStyle w:val="a9"/>
        <w:numPr>
          <w:ilvl w:val="0"/>
          <w:numId w:val="7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C52E1">
        <w:rPr>
          <w:rFonts w:ascii="PT Astra Serif" w:hAnsi="PT Astra Serif"/>
          <w:sz w:val="28"/>
          <w:szCs w:val="28"/>
        </w:rPr>
        <w:t>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комитет по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  <w:proofErr w:type="gramEnd"/>
    </w:p>
    <w:p w:rsidR="00803557" w:rsidRPr="00803557" w:rsidRDefault="00803557" w:rsidP="00803557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03557" w:rsidRPr="00803557" w:rsidRDefault="00803557" w:rsidP="009F2A26">
      <w:pPr>
        <w:pStyle w:val="a9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посредством личного приема – документ, удостоверяющий личность;</w:t>
      </w:r>
    </w:p>
    <w:p w:rsidR="00803557" w:rsidRPr="00803557" w:rsidRDefault="00803557" w:rsidP="009F2A26">
      <w:pPr>
        <w:pStyle w:val="a9"/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посредством Регионального портала – единая система идентификац</w:t>
      </w:r>
      <w:proofErr w:type="gramStart"/>
      <w:r w:rsidRPr="00803557">
        <w:rPr>
          <w:rFonts w:ascii="PT Astra Serif" w:hAnsi="PT Astra Serif"/>
          <w:sz w:val="28"/>
          <w:szCs w:val="28"/>
        </w:rPr>
        <w:t>ии и ау</w:t>
      </w:r>
      <w:proofErr w:type="gramEnd"/>
      <w:r w:rsidRPr="00803557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03557" w:rsidRPr="00803557" w:rsidRDefault="00803557" w:rsidP="00803557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пребывания.</w:t>
      </w:r>
    </w:p>
    <w:p w:rsidR="001C6408" w:rsidRDefault="00803557" w:rsidP="00803557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3557">
        <w:rPr>
          <w:rFonts w:ascii="PT Astra Serif" w:hAnsi="PT Astra Serif"/>
          <w:sz w:val="28"/>
          <w:szCs w:val="28"/>
        </w:rPr>
        <w:t xml:space="preserve">Подтверждение документов, необходимых для предоставления Услуги посредством Регионального портала, осуществляется заявителем в течение 7 рабочих дней со дня получения уведомления о постановке в </w:t>
      </w:r>
      <w:r w:rsidRPr="00803557">
        <w:rPr>
          <w:rFonts w:ascii="PT Astra Serif" w:hAnsi="PT Astra Serif"/>
          <w:sz w:val="28"/>
          <w:szCs w:val="28"/>
        </w:rPr>
        <w:lastRenderedPageBreak/>
        <w:t>очередь на получение путевки в детский загородный оздоровительный лагерь, направленного в личный кабинет заявителя на Региональном портале.</w:t>
      </w:r>
    </w:p>
    <w:p w:rsidR="00701C96" w:rsidRDefault="00701C96" w:rsidP="00E83C4B">
      <w:pPr>
        <w:pStyle w:val="a9"/>
        <w:shd w:val="clear" w:color="auto" w:fill="FFFFFF"/>
        <w:ind w:left="709"/>
        <w:jc w:val="center"/>
        <w:rPr>
          <w:rFonts w:ascii="PT Astra Serif" w:hAnsi="PT Astra Serif"/>
          <w:sz w:val="28"/>
          <w:szCs w:val="28"/>
        </w:rPr>
      </w:pPr>
    </w:p>
    <w:p w:rsidR="00160DD5" w:rsidRPr="00160DD5" w:rsidRDefault="00160DD5" w:rsidP="00160DD5">
      <w:pPr>
        <w:pStyle w:val="a9"/>
        <w:shd w:val="clear" w:color="auto" w:fill="FFFFFF"/>
        <w:ind w:left="709"/>
        <w:jc w:val="center"/>
        <w:rPr>
          <w:rFonts w:ascii="PT Astra Serif" w:hAnsi="PT Astra Serif"/>
          <w:b/>
          <w:sz w:val="28"/>
          <w:szCs w:val="28"/>
        </w:rPr>
      </w:pPr>
      <w:r w:rsidRPr="00160DD5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160DD5" w:rsidRPr="00160DD5" w:rsidRDefault="00160DD5" w:rsidP="00160DD5">
      <w:pPr>
        <w:pStyle w:val="a9"/>
        <w:shd w:val="clear" w:color="auto" w:fill="FFFFFF"/>
        <w:ind w:left="709"/>
        <w:jc w:val="center"/>
        <w:rPr>
          <w:rFonts w:ascii="PT Astra Serif" w:hAnsi="PT Astra Serif"/>
          <w:sz w:val="28"/>
          <w:szCs w:val="28"/>
        </w:rPr>
      </w:pPr>
    </w:p>
    <w:p w:rsidR="00160DD5" w:rsidRPr="00160DD5" w:rsidRDefault="00160DD5" w:rsidP="00160DD5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160DD5" w:rsidRPr="00D03D15" w:rsidRDefault="00160DD5" w:rsidP="00417030">
      <w:pPr>
        <w:pStyle w:val="a9"/>
        <w:numPr>
          <w:ilvl w:val="0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03D15">
        <w:rPr>
          <w:rFonts w:ascii="PT Astra Serif" w:hAnsi="PT Astra Serif"/>
          <w:sz w:val="28"/>
          <w:szCs w:val="28"/>
        </w:rPr>
        <w:t>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60DD5" w:rsidRPr="00160DD5" w:rsidRDefault="00160DD5" w:rsidP="00417030">
      <w:pPr>
        <w:pStyle w:val="a9"/>
        <w:numPr>
          <w:ilvl w:val="0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межведомственный запрос «Сведения о регистрации по месту жительства граждан РФ». Поставщиком сведений является МВД России.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Основанием для направления запроса является регистрация заявления заявителя.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Запрос направляется в течение 2 рабочих дней с момента возникновения основания для его направления.</w:t>
      </w:r>
    </w:p>
    <w:p w:rsidR="00160DD5" w:rsidRPr="00160DD5" w:rsidRDefault="00160DD5" w:rsidP="00D03D15">
      <w:pPr>
        <w:pStyle w:val="a9"/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60DD5">
        <w:rPr>
          <w:rFonts w:ascii="PT Astra Serif" w:hAnsi="PT Astra Serif"/>
          <w:sz w:val="28"/>
          <w:szCs w:val="28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160DD5" w:rsidRPr="00D03D15" w:rsidRDefault="00160DD5" w:rsidP="00D03D15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6CB">
        <w:rPr>
          <w:rFonts w:ascii="PT Astra Serif" w:hAnsi="PT Astra Serif"/>
          <w:sz w:val="28"/>
          <w:szCs w:val="28"/>
        </w:rPr>
        <w:t>Перечень направляемых в межведомственном информационном запросе</w:t>
      </w:r>
      <w:r w:rsidRPr="00D03D15">
        <w:rPr>
          <w:rFonts w:ascii="PT Astra Serif" w:hAnsi="PT Astra Serif"/>
          <w:sz w:val="28"/>
          <w:szCs w:val="28"/>
        </w:rPr>
        <w:t xml:space="preserve"> сведений, а также в ответе на такой запрос (в том числе цели их использования)</w:t>
      </w:r>
      <w:r w:rsidR="00D857C7">
        <w:rPr>
          <w:rFonts w:ascii="PT Astra Serif" w:hAnsi="PT Astra Serif"/>
          <w:sz w:val="28"/>
          <w:szCs w:val="28"/>
        </w:rPr>
        <w:t>,</w:t>
      </w:r>
      <w:r w:rsidRPr="00D03D15">
        <w:rPr>
          <w:rFonts w:ascii="PT Astra Serif" w:hAnsi="PT Astra Serif"/>
          <w:sz w:val="28"/>
          <w:szCs w:val="28"/>
        </w:rPr>
        <w:t xml:space="preserve"> приведен в приложении 2 к настоящему Административному регламенту.</w:t>
      </w:r>
    </w:p>
    <w:p w:rsidR="00707A8C" w:rsidRPr="002B06CB" w:rsidRDefault="00707A8C" w:rsidP="00707A8C">
      <w:pPr>
        <w:pStyle w:val="a9"/>
        <w:shd w:val="clear" w:color="auto" w:fill="FFFFFF"/>
        <w:ind w:left="709"/>
        <w:jc w:val="center"/>
        <w:rPr>
          <w:rFonts w:ascii="PT Astra Serif" w:hAnsi="PT Astra Serif"/>
          <w:sz w:val="16"/>
          <w:szCs w:val="16"/>
        </w:rPr>
      </w:pPr>
    </w:p>
    <w:p w:rsidR="00E350CF" w:rsidRDefault="00E350CF" w:rsidP="00707A8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</w:t>
      </w:r>
      <w:r w:rsidRPr="00E350CF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ринятие решения о предоставлении</w:t>
      </w:r>
    </w:p>
    <w:p w:rsidR="00707A8C" w:rsidRDefault="00E350CF" w:rsidP="00707A8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E350CF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(об отказе в предоставлении) Услуги</w:t>
      </w:r>
      <w:r w:rsidR="00707A8C"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</w:t>
      </w:r>
    </w:p>
    <w:p w:rsidR="00707A8C" w:rsidRDefault="00707A8C" w:rsidP="00707A8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07A8C" w:rsidRDefault="00707A8C" w:rsidP="000D479D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Основание для отказа в предоставлении Услуги приведены в приложении </w:t>
      </w:r>
      <w:r w:rsidR="000D479D">
        <w:rPr>
          <w:rFonts w:ascii="PT Astra Serif" w:hAnsi="PT Astra Serif"/>
          <w:sz w:val="28"/>
          <w:szCs w:val="28"/>
        </w:rPr>
        <w:t xml:space="preserve">3 </w:t>
      </w:r>
      <w:r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707A8C" w:rsidRDefault="00707A8C" w:rsidP="00707A8C">
      <w:pPr>
        <w:pStyle w:val="a9"/>
        <w:numPr>
          <w:ilvl w:val="0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решения о предоставлении Услуги осуществляется в срок, не превышающий 15 календарных дней со дня получения функциональным органом всех сведений, необходимых для принятия решения.</w:t>
      </w:r>
    </w:p>
    <w:p w:rsidR="00701C96" w:rsidRDefault="00701C96" w:rsidP="00701C96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Предоставление результата Услуги </w:t>
      </w:r>
    </w:p>
    <w:p w:rsidR="00E94823" w:rsidRDefault="00E94823" w:rsidP="00701C96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701C96" w:rsidRPr="00701C96" w:rsidRDefault="00701C96" w:rsidP="000D479D">
      <w:pPr>
        <w:pStyle w:val="a9"/>
        <w:numPr>
          <w:ilvl w:val="0"/>
          <w:numId w:val="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01C96">
        <w:rPr>
          <w:rFonts w:ascii="PT Astra Serif" w:eastAsia="PT Astra Serif" w:hAnsi="PT Astra Serif" w:cs="PT Astra Serif"/>
          <w:sz w:val="28"/>
          <w:szCs w:val="28"/>
        </w:rPr>
        <w:t>Способы получения результата предоставления Услуги:</w:t>
      </w:r>
    </w:p>
    <w:p w:rsidR="00701C96" w:rsidRPr="000D479D" w:rsidRDefault="00701C96" w:rsidP="000D479D">
      <w:pPr>
        <w:pStyle w:val="a9"/>
        <w:numPr>
          <w:ilvl w:val="0"/>
          <w:numId w:val="1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 xml:space="preserve">при личном обращении в </w:t>
      </w:r>
      <w:r w:rsidR="009E5F89" w:rsidRPr="000D479D">
        <w:rPr>
          <w:rFonts w:ascii="PT Astra Serif" w:eastAsia="PT Astra Serif" w:hAnsi="PT Astra Serif" w:cs="PT Astra Serif"/>
          <w:sz w:val="28"/>
          <w:szCs w:val="28"/>
        </w:rPr>
        <w:t>функциональный орган</w:t>
      </w:r>
      <w:r w:rsidRPr="000D479D">
        <w:rPr>
          <w:rFonts w:ascii="PT Astra Serif" w:eastAsia="PT Astra Serif" w:hAnsi="PT Astra Serif" w:cs="PT Astra Serif"/>
          <w:sz w:val="28"/>
          <w:szCs w:val="28"/>
        </w:rPr>
        <w:t xml:space="preserve"> – в виде документа на бумажном носителе;</w:t>
      </w:r>
    </w:p>
    <w:p w:rsidR="00701C96" w:rsidRPr="000D479D" w:rsidRDefault="00701C96" w:rsidP="000D479D">
      <w:pPr>
        <w:pStyle w:val="a9"/>
        <w:numPr>
          <w:ilvl w:val="0"/>
          <w:numId w:val="1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lastRenderedPageBreak/>
        <w:t>в личном кабинете на Едином портале</w:t>
      </w:r>
      <w:r w:rsidR="009E5F89" w:rsidRPr="000D47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43815" w:rsidRPr="000D479D">
        <w:rPr>
          <w:rFonts w:ascii="PT Astra Serif" w:eastAsia="PT Astra Serif" w:hAnsi="PT Astra Serif" w:cs="PT Astra Serif"/>
          <w:sz w:val="28"/>
          <w:szCs w:val="28"/>
        </w:rPr>
        <w:t>(при наличии технической возможности)</w:t>
      </w:r>
      <w:r w:rsidRPr="000D479D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701C96" w:rsidRPr="000D479D" w:rsidRDefault="00A43815" w:rsidP="000D479D">
      <w:pPr>
        <w:pStyle w:val="a9"/>
        <w:numPr>
          <w:ilvl w:val="0"/>
          <w:numId w:val="1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>в личном кабинете на Региональном портале (при наличии технической возможности).</w:t>
      </w:r>
    </w:p>
    <w:p w:rsidR="009E5F89" w:rsidRDefault="00701C96" w:rsidP="000D479D">
      <w:pPr>
        <w:pStyle w:val="a9"/>
        <w:numPr>
          <w:ilvl w:val="0"/>
          <w:numId w:val="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9E5F89">
        <w:rPr>
          <w:rFonts w:ascii="PT Astra Serif" w:eastAsia="PT Astra Serif" w:hAnsi="PT Astra Serif" w:cs="PT Astra Serif"/>
          <w:sz w:val="28"/>
          <w:szCs w:val="28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701C96" w:rsidRDefault="00701C96" w:rsidP="000D479D">
      <w:pPr>
        <w:pStyle w:val="a9"/>
        <w:numPr>
          <w:ilvl w:val="0"/>
          <w:numId w:val="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9E5F89">
        <w:rPr>
          <w:rFonts w:ascii="PT Astra Serif" w:eastAsia="PT Astra Serif" w:hAnsi="PT Astra Serif" w:cs="PT Astra Serif"/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0B1053" w:rsidRPr="000B1053" w:rsidRDefault="000B1053" w:rsidP="000D479D">
      <w:pPr>
        <w:pStyle w:val="a9"/>
        <w:tabs>
          <w:tab w:val="num" w:pos="1418"/>
        </w:tabs>
        <w:ind w:left="0" w:firstLine="709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0B1053" w:rsidRPr="00E83C4B" w:rsidRDefault="000B1053" w:rsidP="000D479D">
      <w:pPr>
        <w:pStyle w:val="a9"/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  <w:r w:rsidRPr="00E83C4B">
        <w:rPr>
          <w:rFonts w:ascii="PT Astra Serif" w:eastAsia="PT Astra Serif" w:hAnsi="PT Astra Serif" w:cs="PT Astra Serif"/>
          <w:b/>
          <w:sz w:val="28"/>
          <w:szCs w:val="28"/>
        </w:rPr>
        <w:t>4. Предоставление Услуги в упреждающем (</w:t>
      </w:r>
      <w:proofErr w:type="spellStart"/>
      <w:r w:rsidRPr="00E83C4B">
        <w:rPr>
          <w:rFonts w:ascii="PT Astra Serif" w:eastAsia="PT Astra Serif" w:hAnsi="PT Astra Serif" w:cs="PT Astra Serif"/>
          <w:b/>
          <w:sz w:val="28"/>
          <w:szCs w:val="28"/>
        </w:rPr>
        <w:t>проактивном</w:t>
      </w:r>
      <w:proofErr w:type="spellEnd"/>
      <w:r w:rsidRPr="00E83C4B">
        <w:rPr>
          <w:rFonts w:ascii="PT Astra Serif" w:eastAsia="PT Astra Serif" w:hAnsi="PT Astra Serif" w:cs="PT Astra Serif"/>
          <w:b/>
          <w:sz w:val="28"/>
          <w:szCs w:val="28"/>
        </w:rPr>
        <w:t>) режиме</w:t>
      </w:r>
    </w:p>
    <w:p w:rsidR="000B1053" w:rsidRPr="000B1053" w:rsidRDefault="000B1053" w:rsidP="000D479D">
      <w:pPr>
        <w:pStyle w:val="a9"/>
        <w:tabs>
          <w:tab w:val="num" w:pos="1418"/>
        </w:tabs>
        <w:ind w:left="0" w:firstLine="709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0B1053" w:rsidRPr="009E5F89" w:rsidRDefault="000B1053" w:rsidP="000D479D">
      <w:pPr>
        <w:pStyle w:val="a9"/>
        <w:numPr>
          <w:ilvl w:val="0"/>
          <w:numId w:val="1"/>
        </w:numPr>
        <w:tabs>
          <w:tab w:val="num" w:pos="1418"/>
          <w:tab w:val="left" w:pos="1560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B1053">
        <w:rPr>
          <w:rFonts w:ascii="PT Astra Serif" w:eastAsia="PT Astra Serif" w:hAnsi="PT Astra Serif" w:cs="PT Astra Serif"/>
          <w:sz w:val="28"/>
          <w:szCs w:val="28"/>
        </w:rPr>
        <w:t>В упреждающем (</w:t>
      </w:r>
      <w:proofErr w:type="spellStart"/>
      <w:r w:rsidRPr="000B1053">
        <w:rPr>
          <w:rFonts w:ascii="PT Astra Serif" w:eastAsia="PT Astra Serif" w:hAnsi="PT Astra Serif" w:cs="PT Astra Serif"/>
          <w:sz w:val="28"/>
          <w:szCs w:val="28"/>
        </w:rPr>
        <w:t>проактивном</w:t>
      </w:r>
      <w:proofErr w:type="spellEnd"/>
      <w:r w:rsidRPr="000B1053">
        <w:rPr>
          <w:rFonts w:ascii="PT Astra Serif" w:eastAsia="PT Astra Serif" w:hAnsi="PT Astra Serif" w:cs="PT Astra Serif"/>
          <w:sz w:val="28"/>
          <w:szCs w:val="28"/>
        </w:rPr>
        <w:t>) режиме предоставление Услуги не предусмотрено.</w:t>
      </w:r>
    </w:p>
    <w:p w:rsidR="00200BC4" w:rsidRDefault="00200BC4" w:rsidP="00200BC4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00BC4" w:rsidRDefault="00E83C4B" w:rsidP="00200BC4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5</w:t>
      </w:r>
      <w:r w:rsidR="00200BC4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E350CF" w:rsidRPr="007B662C" w:rsidRDefault="00E350CF" w:rsidP="00200BC4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200BC4" w:rsidRPr="00200BC4" w:rsidRDefault="00200BC4" w:rsidP="000D479D">
      <w:pPr>
        <w:pStyle w:val="a9"/>
        <w:numPr>
          <w:ilvl w:val="0"/>
          <w:numId w:val="1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200BC4">
        <w:rPr>
          <w:rFonts w:ascii="PT Astra Serif" w:eastAsia="PT Astra Serif" w:hAnsi="PT Astra Serif" w:cs="PT Astra Serif"/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:rsidR="00200BC4" w:rsidRPr="000D479D" w:rsidRDefault="00200BC4" w:rsidP="000D479D">
      <w:pPr>
        <w:pStyle w:val="a9"/>
        <w:numPr>
          <w:ilvl w:val="0"/>
          <w:numId w:val="12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 xml:space="preserve">при личном обращении в </w:t>
      </w:r>
      <w:r w:rsidR="00D84F9D" w:rsidRPr="000D479D">
        <w:rPr>
          <w:rFonts w:ascii="PT Astra Serif" w:eastAsia="PT Astra Serif" w:hAnsi="PT Astra Serif" w:cs="PT Astra Serif"/>
          <w:sz w:val="28"/>
          <w:szCs w:val="28"/>
        </w:rPr>
        <w:t>Комитет по образованию</w:t>
      </w:r>
      <w:r w:rsidRPr="000D479D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200BC4" w:rsidRPr="000D479D" w:rsidRDefault="00200BC4" w:rsidP="000D479D">
      <w:pPr>
        <w:pStyle w:val="a9"/>
        <w:numPr>
          <w:ilvl w:val="0"/>
          <w:numId w:val="12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 xml:space="preserve">посредством </w:t>
      </w:r>
      <w:r w:rsidR="00D84F9D" w:rsidRPr="000D479D">
        <w:rPr>
          <w:rFonts w:ascii="PT Astra Serif" w:eastAsia="PT Astra Serif" w:hAnsi="PT Astra Serif" w:cs="PT Astra Serif"/>
          <w:sz w:val="28"/>
          <w:szCs w:val="28"/>
        </w:rPr>
        <w:t>телефонной</w:t>
      </w:r>
      <w:r w:rsidRPr="000D479D">
        <w:rPr>
          <w:rFonts w:ascii="PT Astra Serif" w:eastAsia="PT Astra Serif" w:hAnsi="PT Astra Serif" w:cs="PT Astra Serif"/>
          <w:sz w:val="28"/>
          <w:szCs w:val="28"/>
        </w:rPr>
        <w:t xml:space="preserve"> связи;</w:t>
      </w:r>
    </w:p>
    <w:p w:rsidR="00200BC4" w:rsidRPr="000D479D" w:rsidRDefault="00D84F9D" w:rsidP="000D479D">
      <w:pPr>
        <w:pStyle w:val="a9"/>
        <w:numPr>
          <w:ilvl w:val="0"/>
          <w:numId w:val="12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>посредством Регионального портала</w:t>
      </w:r>
      <w:r w:rsidR="00200BC4" w:rsidRPr="000D479D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200BC4" w:rsidRPr="000D479D" w:rsidRDefault="00200BC4" w:rsidP="000D479D">
      <w:pPr>
        <w:pStyle w:val="a9"/>
        <w:numPr>
          <w:ilvl w:val="0"/>
          <w:numId w:val="12"/>
        </w:numPr>
        <w:tabs>
          <w:tab w:val="num" w:pos="1418"/>
        </w:tabs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0D479D">
        <w:rPr>
          <w:rFonts w:ascii="PT Astra Serif" w:eastAsia="PT Astra Serif" w:hAnsi="PT Astra Serif" w:cs="PT Astra Serif"/>
          <w:sz w:val="28"/>
          <w:szCs w:val="28"/>
        </w:rPr>
        <w:t>посредством Единого портала.</w:t>
      </w:r>
    </w:p>
    <w:p w:rsidR="00701C96" w:rsidRPr="00613400" w:rsidRDefault="00701C96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C6408" w:rsidRDefault="001C6408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13400" w:rsidRDefault="00E94823" w:rsidP="00E9482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</w:t>
      </w:r>
    </w:p>
    <w:p w:rsidR="00613400" w:rsidRDefault="00613400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13400" w:rsidRDefault="00613400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4823" w:rsidRDefault="00E94823" w:rsidP="00613400">
      <w:pPr>
        <w:spacing w:after="0" w:line="240" w:lineRule="auto"/>
        <w:rPr>
          <w:rFonts w:ascii="PT Astra Serif" w:hAnsi="PT Astra Serif"/>
          <w:sz w:val="28"/>
          <w:szCs w:val="28"/>
        </w:rPr>
        <w:sectPr w:rsidR="00E94823" w:rsidSect="00E948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613400" w:rsidRPr="002F24DA" w:rsidTr="002B06CB">
        <w:tc>
          <w:tcPr>
            <w:tcW w:w="4358" w:type="dxa"/>
            <w:hideMark/>
          </w:tcPr>
          <w:p w:rsidR="00613400" w:rsidRPr="002F24DA" w:rsidRDefault="00613400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 w:rsidR="007E53FE">
              <w:rPr>
                <w:rFonts w:ascii="PT Astra Serif" w:hAnsi="PT Astra Serif"/>
              </w:rPr>
              <w:t xml:space="preserve"> </w:t>
            </w:r>
            <w:r w:rsidRPr="002F24DA">
              <w:rPr>
                <w:rFonts w:ascii="PT Astra Serif" w:hAnsi="PT Astra Serif"/>
                <w:spacing w:val="-10"/>
              </w:rPr>
              <w:t>1</w:t>
            </w:r>
          </w:p>
          <w:p w:rsidR="00613400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>к</w:t>
            </w:r>
            <w:r w:rsidR="00613400">
              <w:rPr>
                <w:rFonts w:ascii="PT Astra Serif" w:hAnsi="PT Astra Serif"/>
              </w:rPr>
              <w:t xml:space="preserve"> </w:t>
            </w:r>
            <w:r w:rsidR="00613400" w:rsidRPr="002F24DA">
              <w:rPr>
                <w:rFonts w:ascii="PT Astra Serif" w:hAnsi="PT Astra Serif"/>
              </w:rPr>
              <w:t xml:space="preserve">Административному </w:t>
            </w:r>
            <w:r w:rsidR="00613400"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613400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613400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613400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864131" w:rsidRPr="003D4B24" w:rsidRDefault="00864131" w:rsidP="003D4B2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94823" w:rsidRDefault="00E94823" w:rsidP="003D4B24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</w:p>
    <w:p w:rsidR="003D4B24" w:rsidRPr="003D4B24" w:rsidRDefault="003D4B24" w:rsidP="003D4B24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</w:rPr>
      </w:pPr>
      <w:r w:rsidRPr="003D4B24">
        <w:rPr>
          <w:rFonts w:ascii="PT Astra Serif" w:hAnsi="PT Astra Serif"/>
          <w:b/>
          <w:sz w:val="28"/>
          <w:szCs w:val="24"/>
        </w:rPr>
        <w:t>Идентификаторы категорий (признаков) заявителей</w:t>
      </w:r>
    </w:p>
    <w:p w:rsidR="003D4B24" w:rsidRPr="003D4B24" w:rsidRDefault="003D4B24" w:rsidP="003D4B2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tbl>
      <w:tblPr>
        <w:tblW w:w="962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662"/>
        <w:gridCol w:w="2416"/>
      </w:tblGrid>
      <w:tr w:rsidR="003D4B24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3D4B24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3D4B24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 xml:space="preserve">Значения признака заявителя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 xml:space="preserve">Идентификаторы категорий (признаков)  </w:t>
            </w:r>
          </w:p>
        </w:tc>
      </w:tr>
      <w:tr w:rsidR="003D4B24" w:rsidRPr="003D4B24" w:rsidTr="003D4B24">
        <w:trPr>
          <w:trHeight w:val="340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C35C0A">
            <w:pPr>
              <w:spacing w:after="0" w:line="240" w:lineRule="auto"/>
              <w:ind w:left="57"/>
              <w:rPr>
                <w:rFonts w:ascii="PT Astra Serif" w:hAnsi="PT Astra Serif"/>
                <w:b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 xml:space="preserve">Результат предоставления Услуги: </w:t>
            </w:r>
            <w:r w:rsidR="00C35C0A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о</w:t>
            </w:r>
            <w:r w:rsidR="00C35C0A" w:rsidRPr="00C35C0A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рганизация отдыха детей в каникулярное время</w:t>
            </w:r>
          </w:p>
        </w:tc>
      </w:tr>
      <w:tr w:rsidR="003D4B24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</w:tr>
      <w:tr w:rsidR="003D4B24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</w:tr>
      <w:tr w:rsidR="00C35C0A" w:rsidRPr="003D4B24" w:rsidTr="002E73B9">
        <w:trPr>
          <w:trHeight w:val="340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C35C0A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>Результат предоставления Услуги: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и</w:t>
            </w:r>
            <w:r w:rsidRPr="00C35C0A">
              <w:rPr>
                <w:rFonts w:ascii="PT Astra Serif" w:hAnsi="PT Astra Serif"/>
                <w:b/>
                <w:sz w:val="24"/>
                <w:szCs w:val="24"/>
              </w:rPr>
              <w:t>справление допущенных опечаток и (или) ошибок в выданном результате предоставления Услуги</w:t>
            </w:r>
          </w:p>
        </w:tc>
      </w:tr>
      <w:tr w:rsidR="00C35C0A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</w:tr>
      <w:tr w:rsidR="00C35C0A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C0A" w:rsidRPr="003D4B24" w:rsidRDefault="00C35C0A" w:rsidP="002E73B9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</w:tr>
      <w:tr w:rsidR="003D4B24" w:rsidRPr="003D4B24" w:rsidTr="003D4B24">
        <w:trPr>
          <w:trHeight w:val="340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521828">
            <w:pPr>
              <w:spacing w:after="0" w:line="240" w:lineRule="auto"/>
              <w:ind w:left="57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D4B24">
              <w:rPr>
                <w:rFonts w:ascii="PT Astra Serif" w:hAnsi="PT Astra Serif"/>
                <w:b/>
                <w:sz w:val="24"/>
                <w:szCs w:val="24"/>
              </w:rPr>
              <w:t xml:space="preserve">Результат предоставления Услуги: </w:t>
            </w:r>
            <w:r w:rsidRPr="003D4B24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уведомление</w:t>
            </w:r>
            <w:r w:rsidR="0052182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3D4B24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об отказе в предоставлении Услуги</w:t>
            </w:r>
          </w:p>
        </w:tc>
      </w:tr>
      <w:tr w:rsidR="003D4B24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7E53FE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</w:tr>
      <w:tr w:rsidR="003D4B24" w:rsidRPr="003D4B24" w:rsidTr="003D4B24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7E53FE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Физическое лицо, обратился представитель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B24" w:rsidRPr="003D4B24" w:rsidRDefault="003D4B24" w:rsidP="003D4B24">
            <w:pPr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4B24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</w:tr>
    </w:tbl>
    <w:p w:rsidR="00864131" w:rsidRPr="00613400" w:rsidRDefault="00864131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4131" w:rsidRPr="00613400" w:rsidRDefault="00864131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4131" w:rsidRPr="00613400" w:rsidRDefault="00864131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94823" w:rsidRDefault="00E94823" w:rsidP="00613400">
      <w:pPr>
        <w:spacing w:after="0" w:line="240" w:lineRule="auto"/>
        <w:rPr>
          <w:rFonts w:ascii="PT Astra Serif" w:hAnsi="PT Astra Serif"/>
          <w:sz w:val="28"/>
          <w:szCs w:val="28"/>
        </w:rPr>
        <w:sectPr w:rsidR="00E94823" w:rsidSect="00E948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2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Pr="003D4B24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94823" w:rsidRDefault="00B001B2" w:rsidP="00B001B2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color w:val="000000"/>
          <w:sz w:val="28"/>
          <w:szCs w:val="24"/>
        </w:rPr>
      </w:pPr>
      <w:r w:rsidRPr="00B001B2">
        <w:rPr>
          <w:rFonts w:ascii="PT Astra Serif" w:hAnsi="PT Astra Serif"/>
          <w:b/>
          <w:color w:val="000000"/>
          <w:sz w:val="28"/>
          <w:szCs w:val="24"/>
        </w:rPr>
        <w:t xml:space="preserve">Исчерпывающий перечень документов, </w:t>
      </w:r>
    </w:p>
    <w:p w:rsidR="00B001B2" w:rsidRPr="00B001B2" w:rsidRDefault="00B001B2" w:rsidP="00E94823">
      <w:pPr>
        <w:widowControl w:val="0"/>
        <w:spacing w:after="0" w:line="240" w:lineRule="auto"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4"/>
        </w:rPr>
      </w:pPr>
      <w:proofErr w:type="gramStart"/>
      <w:r w:rsidRPr="00B001B2">
        <w:rPr>
          <w:rFonts w:ascii="PT Astra Serif" w:hAnsi="PT Astra Serif"/>
          <w:b/>
          <w:color w:val="000000"/>
          <w:sz w:val="28"/>
          <w:szCs w:val="24"/>
        </w:rPr>
        <w:t>необходимых</w:t>
      </w:r>
      <w:proofErr w:type="gramEnd"/>
      <w:r w:rsidR="00E94823">
        <w:rPr>
          <w:rFonts w:ascii="PT Astra Serif" w:hAnsi="PT Astra Serif"/>
          <w:b/>
          <w:color w:val="000000"/>
          <w:sz w:val="28"/>
          <w:szCs w:val="24"/>
        </w:rPr>
        <w:t xml:space="preserve"> </w:t>
      </w:r>
      <w:r w:rsidRPr="00B001B2">
        <w:rPr>
          <w:rFonts w:ascii="PT Astra Serif" w:hAnsi="PT Astra Serif"/>
          <w:b/>
          <w:color w:val="000000"/>
          <w:sz w:val="28"/>
          <w:szCs w:val="24"/>
        </w:rPr>
        <w:t>для предоставления Услуги</w:t>
      </w:r>
    </w:p>
    <w:p w:rsidR="00B001B2" w:rsidRPr="00C8226A" w:rsidRDefault="00B001B2" w:rsidP="00B001B2">
      <w:pPr>
        <w:widowControl w:val="0"/>
        <w:spacing w:after="0" w:line="240" w:lineRule="auto"/>
        <w:jc w:val="right"/>
        <w:outlineLvl w:val="3"/>
        <w:rPr>
          <w:rFonts w:ascii="PT Astra Serif" w:hAnsi="PT Astra Serif"/>
          <w:color w:val="000000"/>
          <w:sz w:val="16"/>
          <w:szCs w:val="16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3196"/>
        <w:gridCol w:w="3752"/>
      </w:tblGrid>
      <w:tr w:rsidR="00B001B2" w:rsidRPr="00B001B2" w:rsidTr="00C8226A">
        <w:trPr>
          <w:trHeight w:val="75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B001B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C8226A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C8226A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Перечень документов, необходимых</w:t>
            </w:r>
          </w:p>
          <w:p w:rsidR="00B001B2" w:rsidRPr="00B001B2" w:rsidRDefault="00B001B2" w:rsidP="00C8226A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для предоставления государственной услуги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C8226A">
            <w:pPr>
              <w:widowControl w:val="0"/>
              <w:spacing w:after="0" w:line="240" w:lineRule="exact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Способы подачи документов, требования</w:t>
            </w:r>
            <w:r w:rsidR="004E200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</w:t>
            </w:r>
            <w:r w:rsidRPr="00B001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к представлению документов</w:t>
            </w:r>
          </w:p>
        </w:tc>
      </w:tr>
      <w:tr w:rsidR="00B001B2" w:rsidRPr="00B001B2" w:rsidTr="00C8226A">
        <w:trPr>
          <w:trHeight w:val="717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1755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001B2" w:rsidRPr="00B001B2" w:rsidTr="00C8226A">
        <w:trPr>
          <w:trHeight w:val="22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E935E5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 w:rsidR="004E200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– </w:t>
            </w:r>
            <w:r w:rsidR="00E935E5">
              <w:rPr>
                <w:rFonts w:ascii="PT Astra Serif" w:hAnsi="PT Astra Serif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2E73B9" w:rsidP="004E200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1) </w:t>
            </w:r>
            <w:r w:rsidR="00B001B2" w:rsidRPr="00B001B2">
              <w:rPr>
                <w:rFonts w:ascii="PT Astra Serif" w:hAnsi="PT Astra Serif"/>
                <w:sz w:val="24"/>
                <w:szCs w:val="24"/>
              </w:rPr>
              <w:t>заявление</w:t>
            </w:r>
          </w:p>
          <w:p w:rsidR="00B001B2" w:rsidRDefault="00B001B2" w:rsidP="004E200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1B2">
              <w:rPr>
                <w:rFonts w:ascii="PT Astra Serif" w:hAnsi="PT Astra Serif"/>
                <w:sz w:val="24"/>
                <w:szCs w:val="24"/>
              </w:rPr>
              <w:t xml:space="preserve">(приложение № </w:t>
            </w:r>
            <w:r w:rsidR="004E2001">
              <w:rPr>
                <w:rFonts w:ascii="PT Astra Serif" w:hAnsi="PT Astra Serif"/>
                <w:sz w:val="24"/>
                <w:szCs w:val="24"/>
              </w:rPr>
              <w:t>4</w:t>
            </w:r>
            <w:r w:rsidRPr="00B001B2">
              <w:rPr>
                <w:rFonts w:ascii="PT Astra Serif" w:hAnsi="PT Astra Serif"/>
                <w:sz w:val="24"/>
                <w:szCs w:val="24"/>
              </w:rPr>
              <w:t xml:space="preserve"> к настоящему Административному регламенту)</w:t>
            </w:r>
          </w:p>
          <w:p w:rsidR="002E73B9" w:rsidRP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E73B9">
              <w:rPr>
                <w:rFonts w:ascii="PT Astra Serif" w:hAnsi="PT Astra Serif"/>
                <w:sz w:val="24"/>
                <w:szCs w:val="24"/>
              </w:rPr>
              <w:t xml:space="preserve">Иностранные граждане все документы представляют </w:t>
            </w:r>
            <w:proofErr w:type="gramStart"/>
            <w:r w:rsidRPr="002E73B9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2E73B9">
              <w:rPr>
                <w:rFonts w:ascii="PT Astra Serif" w:hAnsi="PT Astra Serif"/>
                <w:sz w:val="24"/>
                <w:szCs w:val="24"/>
              </w:rPr>
              <w:t xml:space="preserve"> нотариально удостоверенным</w:t>
            </w:r>
          </w:p>
          <w:p w:rsid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E73B9">
              <w:rPr>
                <w:rFonts w:ascii="PT Astra Serif" w:hAnsi="PT Astra Serif"/>
                <w:sz w:val="24"/>
                <w:szCs w:val="24"/>
              </w:rPr>
              <w:t>переводом на русский язык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E73B9" w:rsidRPr="00B001B2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документы иностранного государства, подтверждающие государственную регистрацию актов гражданского состояния, — свидетельство о рождении ребенка (детей), выданное компетентным органом иностранного государства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обращении, посредством почтового отправления – оригинал на бумажном носителе;</w:t>
            </w:r>
          </w:p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посредством электронной почты, официального сайта (при наличии) – скан-образ документа;</w:t>
            </w:r>
          </w:p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>посредств</w:t>
            </w:r>
            <w:r w:rsidR="004E2001">
              <w:rPr>
                <w:rFonts w:ascii="PT Astra Serif" w:eastAsia="PT Astra Serif" w:hAnsi="PT Astra Serif" w:cs="PT Astra Serif"/>
                <w:sz w:val="24"/>
                <w:szCs w:val="24"/>
              </w:rPr>
              <w:t>ом Единого портала</w:t>
            </w: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интерактивная форма</w:t>
            </w:r>
          </w:p>
        </w:tc>
      </w:tr>
      <w:tr w:rsidR="00DA5EB8" w:rsidRPr="00B001B2" w:rsidTr="004E2001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EB8" w:rsidRPr="00B001B2" w:rsidRDefault="00DA5EB8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EB8" w:rsidRPr="00B001B2" w:rsidRDefault="00DA5EB8" w:rsidP="00E935E5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– </w:t>
            </w:r>
            <w:r w:rsidR="00E935E5">
              <w:rPr>
                <w:rFonts w:ascii="PT Astra Serif" w:hAnsi="PT Astra Serif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5EB8" w:rsidRPr="00B001B2" w:rsidRDefault="00DA5EB8" w:rsidP="0068790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Согласие на обработку персональных данных (</w:t>
            </w:r>
            <w:r w:rsidRPr="00B001B2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68790F">
              <w:rPr>
                <w:rFonts w:ascii="PT Astra Serif" w:hAnsi="PT Astra Serif"/>
                <w:sz w:val="24"/>
                <w:szCs w:val="24"/>
              </w:rPr>
              <w:t>5</w:t>
            </w:r>
            <w:r w:rsidRPr="00B001B2">
              <w:rPr>
                <w:rFonts w:ascii="PT Astra Serif" w:hAnsi="PT Astra Serif"/>
                <w:sz w:val="24"/>
                <w:szCs w:val="24"/>
              </w:rPr>
              <w:t xml:space="preserve"> к настоящему Административному регламенту)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EB8" w:rsidRPr="00B001B2" w:rsidRDefault="00DA5EB8" w:rsidP="00DA5EB8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обращении, посредством почтового отправления – оригинал на бумажном носителе;</w:t>
            </w:r>
          </w:p>
          <w:p w:rsidR="00DA5EB8" w:rsidRPr="00B001B2" w:rsidRDefault="00DA5EB8" w:rsidP="00DA5EB8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посредством электронной почты, официального сайта (при наличии) – скан-образ документа;</w:t>
            </w:r>
          </w:p>
          <w:p w:rsidR="00DA5EB8" w:rsidRPr="00B001B2" w:rsidRDefault="00DA5EB8" w:rsidP="00DA5EB8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>посредств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ом Единого портала</w:t>
            </w: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интерактивная форма</w:t>
            </w:r>
          </w:p>
        </w:tc>
      </w:tr>
      <w:tr w:rsidR="00B001B2" w:rsidRPr="00B001B2" w:rsidTr="00C8226A">
        <w:trPr>
          <w:trHeight w:val="17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DA5EB8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B001B2" w:rsidRPr="00B001B2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E935E5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 w:rsidR="000C49E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– </w:t>
            </w:r>
            <w:r w:rsidR="00E935E5">
              <w:rPr>
                <w:rFonts w:ascii="PT Astra Serif" w:hAnsi="PT Astra Serif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4E200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1B2">
              <w:rPr>
                <w:rFonts w:ascii="PT Astra Serif" w:hAnsi="PT Astra Serif"/>
                <w:sz w:val="24"/>
                <w:szCs w:val="24"/>
              </w:rPr>
              <w:t>документ, удостоверяющий личность заявителя, либо личность представителя заявителя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 – оригинал документа;</w:t>
            </w:r>
          </w:p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посредством почтового отправления, посредством электронной почты, </w:t>
            </w:r>
            <w:r w:rsidR="004E2001">
              <w:rPr>
                <w:rFonts w:ascii="PT Astra Serif" w:hAnsi="PT Astra Serif"/>
                <w:color w:val="000000"/>
                <w:sz w:val="24"/>
                <w:szCs w:val="24"/>
              </w:rPr>
              <w:t>официального сайта</w:t>
            </w: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>п</w:t>
            </w:r>
            <w:r w:rsidR="004E2001">
              <w:rPr>
                <w:rFonts w:ascii="PT Astra Serif" w:eastAsia="PT Astra Serif" w:hAnsi="PT Astra Serif" w:cs="PT Astra Serif"/>
                <w:sz w:val="24"/>
                <w:szCs w:val="24"/>
              </w:rPr>
              <w:t>осредством Единого портала</w:t>
            </w: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</w:t>
            </w: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скан-образ документа</w:t>
            </w:r>
          </w:p>
        </w:tc>
      </w:tr>
      <w:tr w:rsidR="00B001B2" w:rsidRPr="00B001B2" w:rsidTr="0075202F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DA5EB8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4</w:t>
            </w:r>
            <w:r w:rsidR="00B001B2" w:rsidRPr="00B001B2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Б</w:t>
            </w:r>
            <w:proofErr w:type="gramEnd"/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, 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1B2" w:rsidRPr="00B001B2" w:rsidRDefault="00B001B2" w:rsidP="007520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1B2">
              <w:rPr>
                <w:rFonts w:ascii="PT Astra Serif" w:hAnsi="PT Astra Serif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1B2" w:rsidRPr="00B001B2" w:rsidRDefault="00B001B2" w:rsidP="00B001B2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 – оригинал документа;</w:t>
            </w:r>
          </w:p>
          <w:p w:rsidR="00B001B2" w:rsidRPr="00B001B2" w:rsidRDefault="00B001B2" w:rsidP="0075202F">
            <w:pPr>
              <w:keepLines/>
              <w:widowControl w:val="0"/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посредством почтового отправления, посредством электро</w:t>
            </w:r>
            <w:r w:rsidR="0075202F">
              <w:rPr>
                <w:rFonts w:ascii="PT Astra Serif" w:hAnsi="PT Astra Serif"/>
                <w:color w:val="000000"/>
                <w:sz w:val="24"/>
                <w:szCs w:val="24"/>
              </w:rPr>
              <w:t>нной почты, официального сайта</w:t>
            </w: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="0075202F">
              <w:rPr>
                <w:rFonts w:ascii="PT Astra Serif" w:eastAsia="PT Astra Serif" w:hAnsi="PT Astra Serif" w:cs="PT Astra Serif"/>
                <w:sz w:val="24"/>
                <w:szCs w:val="24"/>
              </w:rPr>
              <w:t>посредством Единого портала</w:t>
            </w:r>
            <w:r w:rsidRPr="00B001B2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</w:t>
            </w: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>скан-образ документа</w:t>
            </w:r>
          </w:p>
        </w:tc>
      </w:tr>
      <w:tr w:rsidR="002E73B9" w:rsidRPr="00B001B2" w:rsidTr="002E73B9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– 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7520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окумент, подтверждающий право на льготу, -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наличии);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2E73B9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73B9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обращении, посредством почтового отправления – оригинал на бумажном носителе</w:t>
            </w:r>
          </w:p>
        </w:tc>
      </w:tr>
      <w:tr w:rsidR="002E73B9" w:rsidRPr="00B001B2" w:rsidTr="002E73B9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– 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окумент-справка для детей, не достигших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7 лет из учебного заведения о планируемом зачислении ребенка в общеобразовательное учреждение в текущем календарном году (при необходимости</w:t>
            </w:r>
            <w:proofErr w:type="gramEnd"/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2E73B9" w:rsidRDefault="002E73B9" w:rsidP="002E73B9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73B9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обращении, посредством почтового отправления – оригинал на бумажном носителе</w:t>
            </w:r>
          </w:p>
        </w:tc>
      </w:tr>
      <w:tr w:rsidR="002E73B9" w:rsidRPr="00B001B2" w:rsidTr="002E73B9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– 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окумент об оплате стоимости путевки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2E73B9" w:rsidRDefault="002E73B9" w:rsidP="002E73B9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E73B9">
              <w:rPr>
                <w:rFonts w:ascii="PT Astra Serif" w:hAnsi="PT Astra Serif"/>
                <w:color w:val="000000"/>
                <w:sz w:val="24"/>
                <w:szCs w:val="24"/>
              </w:rPr>
              <w:t>при личном обращении, посредством почтового отправления – оригинал на бумажном носителе</w:t>
            </w:r>
          </w:p>
        </w:tc>
      </w:tr>
      <w:tr w:rsidR="002E73B9" w:rsidRPr="00B001B2" w:rsidTr="002E73B9">
        <w:trPr>
          <w:trHeight w:val="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B001B2" w:rsidRDefault="002E73B9" w:rsidP="00B001B2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01B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– Б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E73B9">
              <w:rPr>
                <w:rFonts w:ascii="PT Astra Serif" w:hAnsi="PT Astra Serif"/>
                <w:sz w:val="24"/>
                <w:szCs w:val="24"/>
              </w:rPr>
              <w:t>В случае если заявитель претендует на наименьший размер частичной оплаты стоимости путевки, то дополнительно до оплаты стоимости путевки представляются следующие документы:</w:t>
            </w:r>
          </w:p>
          <w:p w:rsidR="002E73B9" w:rsidRP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1) документ о составе семьи с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места жительства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родителей (законных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представителей);</w:t>
            </w:r>
          </w:p>
          <w:p w:rsidR="002E73B9" w:rsidRPr="002E73B9" w:rsidRDefault="002E73B9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E73B9">
              <w:rPr>
                <w:rFonts w:ascii="PT Astra Serif" w:hAnsi="PT Astra Serif"/>
                <w:sz w:val="24"/>
                <w:szCs w:val="24"/>
              </w:rPr>
              <w:t>2)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 xml:space="preserve">в случае если один или оба </w:t>
            </w:r>
            <w:r w:rsidRPr="002E73B9">
              <w:rPr>
                <w:rFonts w:ascii="PT Astra Serif" w:hAnsi="PT Astra Serif"/>
                <w:sz w:val="24"/>
                <w:szCs w:val="24"/>
              </w:rPr>
              <w:lastRenderedPageBreak/>
              <w:t>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либо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иной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документ, подтверждающий данный социальный статус заявителя, в соответствии с действующим законодательством;</w:t>
            </w:r>
          </w:p>
          <w:p w:rsidR="002E73B9" w:rsidRPr="002E73B9" w:rsidRDefault="00AE501B" w:rsidP="002E73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) справки о доходах всех членов семьи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по месту работы за 3 календарных месяца, предшествующих дате подачи заявления, в том числе: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сведения о заработной плате по основному месту работы, включая доход за сверхурочную работу и премии;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ведения о доходах от работы по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совместительству;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сведения о пенсионных выплатах и стипендиях;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E73B9" w:rsidRPr="002E73B9">
              <w:rPr>
                <w:rFonts w:ascii="PT Astra Serif" w:hAnsi="PT Astra Serif"/>
                <w:sz w:val="24"/>
                <w:szCs w:val="24"/>
              </w:rPr>
              <w:t>сведения об иных документально подтвержденных доходах (пособие по потере кормильца, выплаты на основании решения суда).</w:t>
            </w:r>
          </w:p>
          <w:p w:rsidR="00AE501B" w:rsidRPr="00AE501B" w:rsidRDefault="002E73B9" w:rsidP="00AE50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E73B9">
              <w:rPr>
                <w:rFonts w:ascii="PT Astra Serif" w:hAnsi="PT Astra Serif"/>
                <w:sz w:val="24"/>
                <w:szCs w:val="24"/>
              </w:rPr>
              <w:t xml:space="preserve">В случае принятия решения о предоставлении путевки в загородный детский оздоровительный лагерь </w:t>
            </w:r>
            <w:r w:rsidR="00AE501B">
              <w:rPr>
                <w:rFonts w:ascii="PT Astra Serif" w:hAnsi="PT Astra Serif"/>
                <w:sz w:val="24"/>
                <w:szCs w:val="24"/>
              </w:rPr>
              <w:t>Комитет по образованию</w:t>
            </w:r>
            <w:r w:rsidRPr="002E73B9">
              <w:rPr>
                <w:rFonts w:ascii="PT Astra Serif" w:hAnsi="PT Astra Serif"/>
                <w:sz w:val="24"/>
                <w:szCs w:val="24"/>
              </w:rPr>
              <w:t>, предоставляющ</w:t>
            </w:r>
            <w:r w:rsidR="00AE501B">
              <w:rPr>
                <w:rFonts w:ascii="PT Astra Serif" w:hAnsi="PT Astra Serif"/>
                <w:sz w:val="24"/>
                <w:szCs w:val="24"/>
              </w:rPr>
              <w:t>ий</w:t>
            </w:r>
            <w:r w:rsidRPr="002E73B9">
              <w:rPr>
                <w:rFonts w:ascii="PT Astra Serif" w:hAnsi="PT Astra Serif"/>
                <w:sz w:val="24"/>
                <w:szCs w:val="24"/>
              </w:rPr>
              <w:t xml:space="preserve"> Услугу, рассчитывает процент  оплаты  путевки  в  зависимости  от</w:t>
            </w:r>
            <w:r w:rsidR="00AE50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E73B9">
              <w:rPr>
                <w:rFonts w:ascii="PT Astra Serif" w:hAnsi="PT Astra Serif"/>
                <w:sz w:val="24"/>
                <w:szCs w:val="24"/>
              </w:rPr>
              <w:t>среднедушевого дохода семьи:</w:t>
            </w:r>
            <w:r w:rsidR="00AE50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501B" w:rsidRPr="00AE501B">
              <w:rPr>
                <w:rFonts w:ascii="PT Astra Serif" w:hAnsi="PT Astra Serif"/>
                <w:sz w:val="24"/>
                <w:szCs w:val="24"/>
              </w:rPr>
              <w:t xml:space="preserve">в размере 5 процентов от стоимости путевки для детей, проживающих в семьях со среднедушевым доходом, равным либо не превышающим величину </w:t>
            </w:r>
            <w:r w:rsidR="00AE501B" w:rsidRPr="00AE501B">
              <w:rPr>
                <w:rFonts w:ascii="PT Astra Serif" w:hAnsi="PT Astra Serif"/>
                <w:sz w:val="24"/>
                <w:szCs w:val="24"/>
              </w:rPr>
              <w:lastRenderedPageBreak/>
              <w:t>прожиточного минимума в Тульской области;</w:t>
            </w:r>
            <w:proofErr w:type="gramEnd"/>
          </w:p>
          <w:p w:rsidR="00AE501B" w:rsidRPr="00AE501B" w:rsidRDefault="00AE501B" w:rsidP="00AE50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01B">
              <w:rPr>
                <w:rFonts w:ascii="PT Astra Serif" w:hAnsi="PT Astra Serif"/>
                <w:sz w:val="24"/>
                <w:szCs w:val="24"/>
              </w:rPr>
      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      </w:r>
          </w:p>
          <w:p w:rsidR="00AE501B" w:rsidRPr="00AE501B" w:rsidRDefault="00AE501B" w:rsidP="00AE50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01B">
              <w:rPr>
                <w:rFonts w:ascii="PT Astra Serif" w:hAnsi="PT Astra Serif"/>
                <w:sz w:val="24"/>
                <w:szCs w:val="24"/>
              </w:rPr>
              <w:t>в размере 50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E501B">
              <w:rPr>
                <w:rFonts w:ascii="PT Astra Serif" w:hAnsi="PT Astra Serif"/>
                <w:sz w:val="24"/>
                <w:szCs w:val="24"/>
              </w:rPr>
              <w:t xml:space="preserve">После расчета частичной оплаты стоимости путевки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</w:t>
            </w:r>
            <w:r w:rsidRPr="00AE501B">
              <w:rPr>
                <w:rFonts w:ascii="PT Astra Serif" w:hAnsi="PT Astra Serif"/>
                <w:sz w:val="24"/>
                <w:szCs w:val="24"/>
              </w:rPr>
              <w:t>предоставляет заявителю квитанцию для совершения оплаты безналичным расчетом. Заявитель должен произвести оплату в течение</w:t>
            </w:r>
          </w:p>
          <w:p w:rsidR="00AE501B" w:rsidRPr="00AE501B" w:rsidRDefault="00AE501B" w:rsidP="00AE50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01B">
              <w:rPr>
                <w:rFonts w:ascii="PT Astra Serif" w:hAnsi="PT Astra Serif"/>
                <w:sz w:val="24"/>
                <w:szCs w:val="24"/>
              </w:rPr>
              <w:t>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      </w:r>
          </w:p>
          <w:p w:rsidR="002E73B9" w:rsidRDefault="00AE501B" w:rsidP="00AE501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501B">
              <w:rPr>
                <w:rFonts w:ascii="PT Astra Serif" w:hAnsi="PT Astra Serif"/>
                <w:sz w:val="24"/>
                <w:szCs w:val="24"/>
              </w:rPr>
              <w:t xml:space="preserve">Для детей, находящихся в социально опасном положении, на основании ходатайства комиссии по делам несовершеннолетних и </w:t>
            </w:r>
            <w:r w:rsidRPr="00AE501B">
              <w:rPr>
                <w:rFonts w:ascii="PT Astra Serif" w:hAnsi="PT Astra Serif"/>
                <w:sz w:val="24"/>
                <w:szCs w:val="24"/>
              </w:rPr>
              <w:lastRenderedPageBreak/>
              <w:t>защите их прав и только на основании решения межведомственной комиссии по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E501B">
              <w:rPr>
                <w:rFonts w:ascii="PT Astra Serif" w:hAnsi="PT Astra Serif"/>
                <w:sz w:val="24"/>
                <w:szCs w:val="24"/>
              </w:rPr>
              <w:t>организации отдыха, оздоровления и занятости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детей на территории муниципальн</w:t>
            </w:r>
            <w:r w:rsidRPr="00AE501B">
              <w:rPr>
                <w:rFonts w:ascii="PT Astra Serif" w:hAnsi="PT Astra Serif"/>
                <w:sz w:val="24"/>
                <w:szCs w:val="24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Pr="00AE501B">
              <w:rPr>
                <w:rFonts w:ascii="PT Astra Serif" w:hAnsi="PT Astra Serif"/>
                <w:sz w:val="24"/>
                <w:szCs w:val="24"/>
              </w:rPr>
              <w:t xml:space="preserve"> путевки в детские загородные оздоровительные лагеря предоставляются бесплатно.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3B9" w:rsidRPr="002E73B9" w:rsidRDefault="00F724E1" w:rsidP="002E73B9">
            <w:pPr>
              <w:keepLines/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24E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при личном обращении, посредством почтового отправления – оригинал на бумажном носителе</w:t>
            </w:r>
          </w:p>
        </w:tc>
      </w:tr>
    </w:tbl>
    <w:p w:rsidR="00C8226A" w:rsidRDefault="00C8226A" w:rsidP="00613400">
      <w:pPr>
        <w:spacing w:after="0" w:line="240" w:lineRule="auto"/>
        <w:rPr>
          <w:rFonts w:ascii="PT Astra Serif" w:hAnsi="PT Astra Serif"/>
          <w:sz w:val="4"/>
          <w:szCs w:val="4"/>
        </w:rPr>
        <w:sectPr w:rsidR="00C8226A" w:rsidSect="00C8226A">
          <w:pgSz w:w="11906" w:h="16838"/>
          <w:pgMar w:top="709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864131" w:rsidRPr="00C8226A" w:rsidRDefault="00864131" w:rsidP="00613400">
      <w:pPr>
        <w:spacing w:after="0" w:line="240" w:lineRule="auto"/>
        <w:rPr>
          <w:rFonts w:ascii="PT Astra Serif" w:hAnsi="PT Astra Serif"/>
          <w:sz w:val="4"/>
          <w:szCs w:val="4"/>
        </w:r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3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8226A" w:rsidRPr="003D4B24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745FA" w:rsidRPr="008745FA" w:rsidRDefault="008745FA" w:rsidP="008745FA">
      <w:pPr>
        <w:spacing w:after="0" w:line="240" w:lineRule="auto"/>
        <w:jc w:val="center"/>
        <w:outlineLvl w:val="2"/>
        <w:rPr>
          <w:rFonts w:ascii="PT Astra Serif" w:hAnsi="PT Astra Serif"/>
          <w:b/>
          <w:sz w:val="28"/>
        </w:rPr>
      </w:pPr>
      <w:r w:rsidRPr="008745FA">
        <w:rPr>
          <w:rFonts w:ascii="PT Astra Serif" w:hAnsi="PT Astra Serif"/>
          <w:b/>
          <w:sz w:val="28"/>
          <w:szCs w:val="28"/>
        </w:rPr>
        <w:t>Исчерпывающий перечень оснований</w:t>
      </w:r>
    </w:p>
    <w:p w:rsidR="008745FA" w:rsidRPr="008745FA" w:rsidRDefault="008745FA" w:rsidP="008745F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745FA">
        <w:rPr>
          <w:rFonts w:ascii="PT Astra Serif" w:hAnsi="PT Astra Serif"/>
          <w:b/>
          <w:sz w:val="28"/>
          <w:szCs w:val="28"/>
        </w:rPr>
        <w:t>для отказа в предоставлении Услуги</w:t>
      </w:r>
    </w:p>
    <w:p w:rsidR="008745FA" w:rsidRPr="008745FA" w:rsidRDefault="008745FA" w:rsidP="008745FA">
      <w:pPr>
        <w:spacing w:after="0" w:line="240" w:lineRule="auto"/>
        <w:outlineLvl w:val="3"/>
        <w:rPr>
          <w:rFonts w:ascii="PT Astra Serif" w:hAnsi="PT Astra Serif"/>
          <w:sz w:val="20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686"/>
        <w:gridCol w:w="2271"/>
      </w:tblGrid>
      <w:tr w:rsidR="008745FA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8745FA">
              <w:rPr>
                <w:rFonts w:ascii="PT Astra Serif" w:hAnsi="PT Astra Serif"/>
                <w:b/>
                <w:sz w:val="24"/>
                <w:szCs w:val="28"/>
              </w:rPr>
              <w:t>№</w:t>
            </w:r>
          </w:p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proofErr w:type="gramStart"/>
            <w:r w:rsidRPr="008745FA">
              <w:rPr>
                <w:rFonts w:ascii="PT Astra Serif" w:hAnsi="PT Astra Serif"/>
                <w:b/>
                <w:sz w:val="24"/>
                <w:szCs w:val="28"/>
              </w:rPr>
              <w:t>п</w:t>
            </w:r>
            <w:proofErr w:type="gramEnd"/>
            <w:r w:rsidRPr="008745FA">
              <w:rPr>
                <w:rFonts w:ascii="PT Astra Serif" w:hAnsi="PT Astra Serif"/>
                <w:b/>
                <w:sz w:val="24"/>
                <w:szCs w:val="28"/>
              </w:rPr>
              <w:t>/п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8745FA">
              <w:rPr>
                <w:rFonts w:ascii="PT Astra Serif" w:hAnsi="PT Astra Serif"/>
                <w:b/>
                <w:sz w:val="24"/>
                <w:szCs w:val="28"/>
              </w:rPr>
              <w:t>Перечень оснований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8745FA">
              <w:rPr>
                <w:rFonts w:ascii="PT Astra Serif" w:hAnsi="PT Astra Serif"/>
                <w:b/>
                <w:sz w:val="24"/>
                <w:szCs w:val="28"/>
              </w:rPr>
              <w:t>Идентификатор категорий (признаков) заявителей</w:t>
            </w:r>
          </w:p>
        </w:tc>
      </w:tr>
      <w:tr w:rsidR="008745FA" w:rsidRPr="008745FA" w:rsidTr="00F724E1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>1.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5FA" w:rsidRPr="008745FA" w:rsidRDefault="00F724E1" w:rsidP="00F724E1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П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редставление заявления о предоставлении Услуги, не соответствующего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форме,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ab/>
              <w:t>предусмотренной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ab/>
              <w:t>приложением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к</w:t>
            </w:r>
            <w:r w:rsidR="00207890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настоящему Административному регламенту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="00F724E1"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8745FA" w:rsidRPr="008745FA" w:rsidTr="00F724E1">
        <w:trPr>
          <w:trHeight w:val="7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2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5FA" w:rsidRPr="008745FA" w:rsidRDefault="00F724E1" w:rsidP="00BA677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П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редставление неполного пакета документов, предусмотренных в приложении</w:t>
            </w:r>
            <w:r w:rsidR="00BA677D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2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к настояще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му Административному регламенту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Default="00F724E1" w:rsidP="00F724E1">
            <w:pPr>
              <w:spacing w:after="0" w:line="240" w:lineRule="auto"/>
              <w:jc w:val="center"/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8745FA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3</w:t>
            </w:r>
            <w:r w:rsidRPr="008745FA">
              <w:rPr>
                <w:rFonts w:ascii="PT Astra Serif" w:hAnsi="PT Astra Serif"/>
                <w:sz w:val="24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5FA" w:rsidRPr="008745FA" w:rsidRDefault="00F724E1" w:rsidP="00F724E1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Н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аличие в оригиналах и копиях представленных заявителем документов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исправлений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F724E1" w:rsidRDefault="00F724E1" w:rsidP="00F724E1">
            <w:pPr>
              <w:spacing w:after="0" w:line="240" w:lineRule="auto"/>
              <w:jc w:val="center"/>
              <w:rPr>
                <w:b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8745FA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Pr="008745FA" w:rsidRDefault="008745FA" w:rsidP="00F724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4</w:t>
            </w:r>
            <w:r w:rsidRPr="008745FA">
              <w:rPr>
                <w:rFonts w:ascii="PT Astra Serif" w:hAnsi="PT Astra Serif"/>
                <w:sz w:val="24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5FA" w:rsidRPr="008745FA" w:rsidRDefault="00F724E1" w:rsidP="00F724E1">
            <w:pPr>
              <w:spacing w:after="0" w:line="240" w:lineRule="auto"/>
              <w:jc w:val="both"/>
              <w:rPr>
                <w:rFonts w:ascii="PT Astra Serif" w:hAnsi="PT Astra Serif" w:cs="PT Astra Serif"/>
                <w:strike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Н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аличие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ранее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зарегистрированного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заявления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на рассмотрении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5FA" w:rsidRDefault="00F724E1" w:rsidP="00F724E1">
            <w:pPr>
              <w:spacing w:after="0" w:line="240" w:lineRule="auto"/>
              <w:jc w:val="center"/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F724E1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Default="00F724E1" w:rsidP="00F724E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5.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E1" w:rsidRPr="008745FA" w:rsidRDefault="00F724E1" w:rsidP="00F724E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П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одача заявителем письменного заявления об отказе в предоставлении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Услуги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Pr="008745FA" w:rsidRDefault="00F724E1" w:rsidP="00F724E1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F724E1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Default="00F724E1" w:rsidP="00F724E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6.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E1" w:rsidRPr="008745FA" w:rsidRDefault="00F724E1" w:rsidP="00F724E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З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апрашиваемая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информация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не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входит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в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перечень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сведений,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предоставляемых в рамках оказания Услуги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Pr="008745FA" w:rsidRDefault="00F724E1" w:rsidP="00F724E1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F724E1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Default="00F724E1" w:rsidP="00F724E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7.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E1" w:rsidRDefault="00F724E1" w:rsidP="00F724E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З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аявитель не является родителем или законным представителем лица, в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отношении которого запрашивается информация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Pr="008745FA" w:rsidRDefault="00F724E1" w:rsidP="00F724E1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  <w:tr w:rsidR="00F724E1" w:rsidRPr="008745FA" w:rsidTr="00F724E1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Default="00F724E1" w:rsidP="00F724E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8.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E1" w:rsidRDefault="00F724E1" w:rsidP="00F724E1">
            <w:pPr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П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олучение единовременной денежной компенсации для оплаты частичной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 w:rsidRPr="00F724E1">
              <w:rPr>
                <w:rFonts w:ascii="PT Astra Serif" w:eastAsia="PT Astra Serif" w:hAnsi="PT Astra Serif" w:cs="PT Astra Serif"/>
                <w:sz w:val="24"/>
                <w:szCs w:val="28"/>
              </w:rPr>
              <w:t>стоимости путевки в загородный оздоровительный лагерь, самостоятельно приобретенной роди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телем (законным представителем)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24E1" w:rsidRPr="008745FA" w:rsidRDefault="00F724E1" w:rsidP="00F724E1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8"/>
              </w:rPr>
            </w:pP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А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–</w:t>
            </w:r>
            <w:r w:rsidRPr="008745FA">
              <w:rPr>
                <w:rFonts w:ascii="PT Astra Serif" w:eastAsia="PT Astra Serif" w:hAnsi="PT Astra Serif" w:cs="PT Astra Serif"/>
                <w:sz w:val="24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8"/>
              </w:rPr>
              <w:t>Б</w:t>
            </w:r>
          </w:p>
        </w:tc>
      </w:tr>
    </w:tbl>
    <w:p w:rsidR="008745FA" w:rsidRDefault="008745FA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745FA" w:rsidRPr="00613400" w:rsidRDefault="008745FA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4131" w:rsidRPr="00613400" w:rsidRDefault="00864131" w:rsidP="0061340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8226A" w:rsidRDefault="00C8226A" w:rsidP="00613400">
      <w:pPr>
        <w:spacing w:after="0" w:line="240" w:lineRule="auto"/>
        <w:rPr>
          <w:rFonts w:ascii="PT Astra Serif" w:hAnsi="PT Astra Serif"/>
          <w:sz w:val="28"/>
          <w:szCs w:val="28"/>
        </w:rPr>
        <w:sectPr w:rsidR="00C8226A" w:rsidSect="00C8226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4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B06CB" w:rsidRPr="003D4B24" w:rsidRDefault="002B06CB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62F77" w:rsidRPr="00D23E63" w:rsidRDefault="00562F77" w:rsidP="00562F77">
      <w:pPr>
        <w:spacing w:line="360" w:lineRule="exact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D23E63">
        <w:rPr>
          <w:rFonts w:ascii="PT Astra Serif" w:hAnsi="PT Astra Serif"/>
          <w:color w:val="000000"/>
          <w:szCs w:val="20"/>
          <w:u w:val="single"/>
          <w:lang w:eastAsia="ru-RU"/>
        </w:rPr>
        <w:t xml:space="preserve">ФОРМА </w:t>
      </w:r>
      <w:r>
        <w:rPr>
          <w:rFonts w:ascii="PT Astra Serif" w:hAnsi="PT Astra Serif"/>
          <w:color w:val="000000"/>
          <w:szCs w:val="20"/>
          <w:u w:val="single"/>
          <w:lang w:eastAsia="ru-RU"/>
        </w:rPr>
        <w:t>1</w:t>
      </w:r>
    </w:p>
    <w:tbl>
      <w:tblPr>
        <w:tblStyle w:val="1"/>
        <w:tblW w:w="101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75"/>
      </w:tblGrid>
      <w:tr w:rsidR="00562F77" w:rsidRPr="00562F77" w:rsidTr="00562F77">
        <w:trPr>
          <w:jc w:val="center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Председателю комитета по образованию администрации муниципального образования </w:t>
            </w:r>
            <w:proofErr w:type="spell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Тульской области 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от 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о(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ей) по адресу: 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паспорт: серия ______________ номер 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выдан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______________________________________ 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дата выдачи 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контактный телефон 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Доверенность: 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от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серия _________ №______________ (при необходимости)</w:t>
            </w: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Заявление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о предоставлении муниципальной услуги «Организация отдыха детей в каникулярное время»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Прошу </w:t>
            </w:r>
          </w:p>
          <w:p w:rsidR="00562F77" w:rsidRPr="00562F77" w:rsidRDefault="00562F77" w:rsidP="00417030">
            <w:pPr>
              <w:widowControl w:val="0"/>
              <w:numPr>
                <w:ilvl w:val="0"/>
                <w:numId w:val="9"/>
              </w:numPr>
              <w:spacing w:line="360" w:lineRule="exact"/>
              <w:contextualSpacing/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  <w:t>выделить путевку в детский загородный оздоровительный лагерь, работающий в каникулярное время;</w:t>
            </w:r>
          </w:p>
          <w:p w:rsidR="00562F77" w:rsidRPr="00562F77" w:rsidRDefault="00562F77" w:rsidP="00417030">
            <w:pPr>
              <w:widowControl w:val="0"/>
              <w:numPr>
                <w:ilvl w:val="0"/>
                <w:numId w:val="9"/>
              </w:numPr>
              <w:spacing w:line="360" w:lineRule="exact"/>
              <w:contextualSpacing/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  <w:t>обеспечить пребывание в палаточном лагере;</w:t>
            </w:r>
          </w:p>
          <w:p w:rsidR="00562F77" w:rsidRPr="00562F77" w:rsidRDefault="00562F77" w:rsidP="00417030">
            <w:pPr>
              <w:widowControl w:val="0"/>
              <w:numPr>
                <w:ilvl w:val="0"/>
                <w:numId w:val="9"/>
              </w:numPr>
              <w:spacing w:line="360" w:lineRule="exact"/>
              <w:contextualSpacing/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  <w:t>обеспечить пребывание в лагере с дневным пребыванием детей;</w:t>
            </w:r>
          </w:p>
          <w:p w:rsidR="00562F77" w:rsidRPr="00562F77" w:rsidRDefault="00562F77" w:rsidP="00417030">
            <w:pPr>
              <w:widowControl w:val="0"/>
              <w:numPr>
                <w:ilvl w:val="0"/>
                <w:numId w:val="9"/>
              </w:numPr>
              <w:spacing w:line="360" w:lineRule="exact"/>
              <w:contextualSpacing/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b/>
                <w:i/>
                <w:sz w:val="28"/>
                <w:szCs w:val="20"/>
                <w:lang w:eastAsia="ru-RU"/>
              </w:rPr>
              <w:t>обеспечить пребывание в лагере труда и отдыха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в  период  школьных  каникул с __________ по ___________ 20____/20____ учебного года на _____________________________________________смену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______________________________________________________________________, 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(фамилия, имя, отчество, дата рождения ребенка)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lastRenderedPageBreak/>
              <w:t>зарегистрированному  по адресу: _________________________________________,</w:t>
            </w:r>
            <w:proofErr w:type="gramEnd"/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свидетельство о рождении/паспорт 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______________________________________________________________________.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                                    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(серия, номер, кем и когда выдан)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Претендую на наименьший размер частичной оплаты _________________ (да/нет) в соответствии </w:t>
            </w: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с</w:t>
            </w:r>
            <w:proofErr w:type="gramEnd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 ______________________________________________________________________.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(указать основание)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Наличие социальной категории ___________________________________________            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(да/нет, если да, какая)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Обязуюсь сообщить в месячный срок обо всех изменениях в семье (перемена места жительства, изменение фамилии, достижение ребенком совершеннолетия и др.).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О принятом решении по данному заявлению прошу проинформировать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меня __________________________________________________________________ (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по эл. почте, телефону, посредством почтовой связи)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подаче запроса не в электронном виде):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1. 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2. ___________________________________________________________________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3. ___________________________________________________________________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Достоверность сообщенных сведений подтверждаю.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562F77" w:rsidRPr="00562F77" w:rsidTr="00562F77">
        <w:trPr>
          <w:jc w:val="center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(дата)</w:t>
            </w:r>
          </w:p>
        </w:tc>
        <w:tc>
          <w:tcPr>
            <w:tcW w:w="5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(подпись заявителя)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Cs w:val="20"/>
                <w:lang w:eastAsia="ru-RU"/>
              </w:rPr>
            </w:pPr>
          </w:p>
        </w:tc>
      </w:tr>
    </w:tbl>
    <w:p w:rsidR="00562F77" w:rsidRDefault="00562F77" w:rsidP="00562F77">
      <w:pPr>
        <w:spacing w:line="360" w:lineRule="exact"/>
        <w:jc w:val="right"/>
        <w:rPr>
          <w:rFonts w:ascii="PT Astra Serif" w:hAnsi="PT Astra Serif"/>
          <w:color w:val="000000"/>
          <w:szCs w:val="20"/>
          <w:u w:val="single"/>
          <w:lang w:eastAsia="ru-RU"/>
        </w:rPr>
      </w:pPr>
    </w:p>
    <w:p w:rsidR="00CB04C3" w:rsidRDefault="00CB04C3" w:rsidP="00562F77">
      <w:pPr>
        <w:spacing w:line="360" w:lineRule="exact"/>
        <w:jc w:val="right"/>
        <w:rPr>
          <w:rFonts w:ascii="PT Astra Serif" w:hAnsi="PT Astra Serif"/>
          <w:color w:val="000000"/>
          <w:szCs w:val="20"/>
          <w:u w:val="single"/>
          <w:lang w:eastAsia="ru-RU"/>
        </w:rPr>
      </w:pPr>
    </w:p>
    <w:p w:rsidR="00562F77" w:rsidRPr="00D23E63" w:rsidRDefault="00562F77" w:rsidP="00562F77">
      <w:pPr>
        <w:spacing w:line="360" w:lineRule="exact"/>
        <w:jc w:val="right"/>
        <w:rPr>
          <w:rFonts w:ascii="PT Astra Serif" w:hAnsi="PT Astra Serif"/>
          <w:color w:val="000000"/>
          <w:szCs w:val="20"/>
          <w:lang w:eastAsia="ru-RU"/>
        </w:rPr>
      </w:pPr>
      <w:r w:rsidRPr="00D23E63">
        <w:rPr>
          <w:rFonts w:ascii="PT Astra Serif" w:hAnsi="PT Astra Serif"/>
          <w:color w:val="000000"/>
          <w:szCs w:val="20"/>
          <w:u w:val="single"/>
          <w:lang w:eastAsia="ru-RU"/>
        </w:rPr>
        <w:lastRenderedPageBreak/>
        <w:t xml:space="preserve">ФОРМА </w:t>
      </w:r>
      <w:r>
        <w:rPr>
          <w:rFonts w:ascii="PT Astra Serif" w:hAnsi="PT Astra Serif"/>
          <w:color w:val="000000"/>
          <w:szCs w:val="20"/>
          <w:u w:val="single"/>
          <w:lang w:eastAsia="ru-RU"/>
        </w:rPr>
        <w:t>2</w:t>
      </w:r>
    </w:p>
    <w:tbl>
      <w:tblPr>
        <w:tblStyle w:val="1"/>
        <w:tblW w:w="101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5115"/>
      </w:tblGrid>
      <w:tr w:rsidR="00562F77" w:rsidRPr="00562F77" w:rsidTr="00562F77">
        <w:trPr>
          <w:jc w:val="center"/>
        </w:trPr>
        <w:tc>
          <w:tcPr>
            <w:tcW w:w="5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Председателю комитета по образованию администрации муниципального образования </w:t>
            </w:r>
            <w:proofErr w:type="spell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 Тульской области 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от 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проживающег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о(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ей) по адресу: 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паспорт: серия ______________ номер 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кем 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выдан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______________________________________ 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дата выдачи 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контактный телефон 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Доверенность: </w:t>
            </w:r>
            <w:proofErr w:type="gramStart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от</w:t>
            </w:r>
            <w:proofErr w:type="gramEnd"/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t>_____________ серия _____________ № _________________________ (при необходимости)</w:t>
            </w: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562F77" w:rsidRPr="00562F77" w:rsidRDefault="00562F77" w:rsidP="002B06CB">
            <w:pPr>
              <w:widowControl w:val="0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Заявление</w:t>
            </w:r>
          </w:p>
          <w:p w:rsidR="002B06CB" w:rsidRDefault="00562F77" w:rsidP="002B06CB">
            <w:pPr>
              <w:widowControl w:val="0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о предоставлении муниципальной услуги </w:t>
            </w:r>
          </w:p>
          <w:p w:rsidR="00562F77" w:rsidRPr="00562F77" w:rsidRDefault="00562F77" w:rsidP="002B06CB">
            <w:pPr>
              <w:widowControl w:val="0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«Организация отдыха детей в каникулярное время»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Прошу выплатить единовременную денежную компенсацию для оплаты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частичной стоимости путевки в детский загородный оздоровительный лагерь _______________________________________________________________________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                                                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(наименование лагеря)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с ________________ по _______________ 20___ года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(указать период заезда)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для ___________________________________________________________________, 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(фамилия, имя, отчество, дата рождения ребенка)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зарегистрированному  по адресу: __________________</w:t>
            </w:r>
            <w:r w:rsidR="002B06CB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</w:t>
            </w: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,</w:t>
            </w:r>
            <w:proofErr w:type="gramEnd"/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______________________________________________________________________,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свидетельство о рождении/паспорт 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______________________________________________________________________.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                                     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(серия, номер, кем и когда выдан)</w:t>
            </w:r>
          </w:p>
          <w:p w:rsidR="002B06CB" w:rsidRDefault="002B06CB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lastRenderedPageBreak/>
              <w:t xml:space="preserve">Претендую на наименьший размер частичной оплаты _________________ (да/нет) в соответствии </w:t>
            </w: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с</w:t>
            </w:r>
            <w:proofErr w:type="gramEnd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_______________________________________________________.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(указать основание)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Единовременную денежную компенсацию для оплаты частичной стоимости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путевки </w:t>
            </w:r>
            <w:r w:rsidR="002B06CB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в </w:t>
            </w: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загородный  оздоровительный лагерь прошу перечислить </w:t>
            </w: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на</w:t>
            </w:r>
            <w:proofErr w:type="gramEnd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лицевой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счет _________________________________________________________________.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</w:p>
          <w:p w:rsidR="00562F77" w:rsidRPr="00562F77" w:rsidRDefault="00562F77" w:rsidP="002B06CB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О принятом решении по данному заявлению прошу проинформировать</w:t>
            </w:r>
            <w:r w:rsidR="002B06CB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</w:t>
            </w: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меня __________________________________</w:t>
            </w:r>
            <w:r w:rsidR="002B06CB">
              <w:rPr>
                <w:rFonts w:ascii="PT Astra Serif" w:hAnsi="PT Astra Serif"/>
                <w:sz w:val="28"/>
                <w:szCs w:val="20"/>
                <w:lang w:eastAsia="ru-RU"/>
              </w:rPr>
              <w:t>___________________________________</w:t>
            </w: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 xml:space="preserve"> (</w:t>
            </w: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>по эл. почте, телефону, посредством почтовой связи)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proofErr w:type="gramStart"/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8"/>
                <w:szCs w:val="20"/>
                <w:lang w:eastAsia="ru-RU"/>
              </w:rPr>
              <w:t>подаче запроса не в электронном виде):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1. 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2. ___________________________________________________________________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i/>
                <w:sz w:val="28"/>
                <w:szCs w:val="20"/>
                <w:lang w:eastAsia="ru-RU"/>
              </w:rPr>
              <w:t xml:space="preserve">    3. ___________________________________________________________________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i/>
                <w:sz w:val="28"/>
                <w:szCs w:val="20"/>
                <w:lang w:eastAsia="ru-RU"/>
              </w:rPr>
            </w:pPr>
          </w:p>
        </w:tc>
      </w:tr>
      <w:tr w:rsidR="00562F77" w:rsidRPr="00562F77" w:rsidTr="00562F77">
        <w:trPr>
          <w:jc w:val="center"/>
        </w:trPr>
        <w:tc>
          <w:tcPr>
            <w:tcW w:w="10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</w:tr>
      <w:tr w:rsidR="00562F77" w:rsidRPr="00562F77" w:rsidTr="00562F77">
        <w:trPr>
          <w:jc w:val="center"/>
        </w:trPr>
        <w:tc>
          <w:tcPr>
            <w:tcW w:w="5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____________________________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(дата)</w:t>
            </w:r>
          </w:p>
        </w:tc>
        <w:tc>
          <w:tcPr>
            <w:tcW w:w="5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______________________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562F77">
              <w:rPr>
                <w:rFonts w:ascii="PT Astra Serif" w:hAnsi="PT Astra Serif"/>
                <w:szCs w:val="20"/>
                <w:lang w:eastAsia="ru-RU"/>
              </w:rPr>
              <w:t>(подпись заявителя)</w:t>
            </w: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562F77" w:rsidRPr="00562F77" w:rsidRDefault="00562F77" w:rsidP="00E133E6">
            <w:pPr>
              <w:widowControl w:val="0"/>
              <w:spacing w:line="360" w:lineRule="exact"/>
              <w:rPr>
                <w:rFonts w:ascii="PT Astra Serif" w:hAnsi="PT Astra Serif"/>
                <w:szCs w:val="20"/>
                <w:lang w:eastAsia="ru-RU"/>
              </w:rPr>
            </w:pPr>
          </w:p>
        </w:tc>
      </w:tr>
    </w:tbl>
    <w:p w:rsidR="00C8226A" w:rsidRDefault="00C8226A" w:rsidP="0089783E">
      <w:pPr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sectPr w:rsidR="00C8226A" w:rsidSect="00C8226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5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Pr="003D4B24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80806" w:rsidRPr="00580806" w:rsidRDefault="00580806" w:rsidP="0058080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СОГЛАСИЕ</w:t>
      </w:r>
    </w:p>
    <w:p w:rsidR="00580806" w:rsidRDefault="00580806" w:rsidP="0058080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580806" w:rsidRPr="00C8226A" w:rsidRDefault="00580806" w:rsidP="00580806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6"/>
          <w:szCs w:val="16"/>
          <w:lang w:eastAsia="ru-RU"/>
        </w:rPr>
      </w:pPr>
    </w:p>
    <w:p w:rsidR="00580806" w:rsidRP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i/>
          <w:iCs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iCs/>
          <w:sz w:val="24"/>
          <w:szCs w:val="24"/>
          <w:lang w:eastAsia="ru-RU"/>
        </w:rPr>
        <w:t>Я,</w:t>
      </w:r>
      <w:r w:rsidRPr="00580806">
        <w:rPr>
          <w:rFonts w:ascii="PT Astra Serif" w:eastAsia="Times New Roman" w:hAnsi="PT Astra Serif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580806" w:rsidRPr="00580806" w:rsidRDefault="00580806" w:rsidP="00580806">
      <w:pPr>
        <w:spacing w:after="0" w:line="240" w:lineRule="auto"/>
        <w:ind w:left="2832"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(фамилия, имя, отчество - при наличии)</w:t>
      </w:r>
    </w:p>
    <w:p w:rsidR="005520EE" w:rsidRDefault="005520EE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580806" w:rsidRP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основной документ, удостоверяющий личность: 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</w:t>
      </w:r>
    </w:p>
    <w:p w:rsidR="00580806" w:rsidRPr="00580806" w:rsidRDefault="00580806" w:rsidP="00580806">
      <w:pPr>
        <w:spacing w:after="0" w:line="240" w:lineRule="auto"/>
        <w:jc w:val="center"/>
        <w:rPr>
          <w:rFonts w:ascii="PT Astra Serif" w:eastAsia="Times New Roman" w:hAnsi="PT Astra Serif"/>
          <w:i/>
          <w:szCs w:val="24"/>
          <w:lang w:eastAsia="ru-RU"/>
        </w:rPr>
      </w:pPr>
      <w:r w:rsidRPr="00580806">
        <w:rPr>
          <w:rFonts w:ascii="PT Astra Serif" w:eastAsia="Times New Roman" w:hAnsi="PT Astra Serif"/>
          <w:i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580806" w:rsidRP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_____________________________________________________________________________</w:t>
      </w:r>
    </w:p>
    <w:p w:rsidR="005520EE" w:rsidRDefault="005520EE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Зарегистрированный</w:t>
      </w:r>
      <w:proofErr w:type="gramEnd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(</w:t>
      </w:r>
      <w:proofErr w:type="spellStart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ая</w:t>
      </w:r>
      <w:proofErr w:type="spellEnd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) по адресу: 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</w:t>
      </w:r>
    </w:p>
    <w:p w:rsidR="00580806" w:rsidRP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_____________________________________________________________________________</w:t>
      </w:r>
    </w:p>
    <w:p w:rsidR="005520EE" w:rsidRDefault="005520EE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580806" w:rsidRPr="00580806" w:rsidRDefault="00580806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В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 соответствии с требованиями Федерального закона от 27.07.2006 г. № 152-ФЗ «О персональных данных», с целью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получения муниципальной услуги «</w:t>
      </w:r>
      <w:r w:rsidR="00CB04C3" w:rsidRPr="00CB04C3">
        <w:rPr>
          <w:rFonts w:ascii="PT Astra Serif" w:eastAsia="Times New Roman" w:hAnsi="PT Astra Serif"/>
          <w:sz w:val="24"/>
          <w:szCs w:val="24"/>
          <w:lang w:eastAsia="ru-RU"/>
        </w:rPr>
        <w:t>Организация отдыха детей в каникулярное время</w:t>
      </w:r>
      <w:r>
        <w:rPr>
          <w:rFonts w:ascii="PT Astra Serif" w:eastAsia="Times New Roman" w:hAnsi="PT Astra Serif"/>
          <w:sz w:val="24"/>
          <w:szCs w:val="24"/>
          <w:lang w:eastAsia="ru-RU"/>
        </w:rPr>
        <w:t>»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 даю согласие следующему оператору персональных данных: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proofErr w:type="gramStart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Комитет по образованию администрации муниципального образования </w:t>
      </w:r>
      <w:proofErr w:type="spellStart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Щекинский</w:t>
      </w:r>
      <w:proofErr w:type="spellEnd"/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 район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301248, Тульская область, г. Щекино, ул. Шахтерская, д. 11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на обработку моих персональных данных, относящихся исключительно к перечисленным ниже категориям персональных данных: фамилию, имя, отчество (при наличии); пол; дата рождения; </w:t>
      </w:r>
      <w:r w:rsidR="005520EE">
        <w:rPr>
          <w:rFonts w:ascii="PT Astra Serif" w:eastAsia="Times New Roman" w:hAnsi="PT Astra Serif"/>
          <w:sz w:val="24"/>
          <w:szCs w:val="24"/>
          <w:lang w:eastAsia="ru-RU"/>
        </w:rPr>
        <w:t xml:space="preserve">адрес регистрации, 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тип документа, удостоверяющего личность; данные документа, удостоверяющего личность; гражданство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и </w:t>
      </w:r>
      <w:r w:rsidR="005520EE">
        <w:rPr>
          <w:rFonts w:ascii="PT Astra Serif" w:eastAsia="Times New Roman" w:hAnsi="PT Astra Serif"/>
          <w:sz w:val="24"/>
          <w:szCs w:val="24"/>
          <w:lang w:eastAsia="ru-RU"/>
        </w:rPr>
        <w:t>контактные</w:t>
      </w: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 xml:space="preserve"> сведения.</w:t>
      </w:r>
      <w:proofErr w:type="gramEnd"/>
    </w:p>
    <w:p w:rsidR="005520EE" w:rsidRDefault="005520EE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iCs/>
          <w:sz w:val="24"/>
          <w:szCs w:val="24"/>
          <w:lang w:eastAsia="ru-RU"/>
        </w:rPr>
      </w:pPr>
      <w:proofErr w:type="gramStart"/>
      <w:r w:rsidRPr="005520EE">
        <w:rPr>
          <w:rFonts w:ascii="PT Astra Serif" w:eastAsia="Times New Roman" w:hAnsi="PT Astra Serif"/>
          <w:iCs/>
          <w:sz w:val="24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  <w:proofErr w:type="gramEnd"/>
      <w:r w:rsidRPr="005520EE"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 Оператор вправе обрабатывать мои персональные данные посредством</w:t>
      </w:r>
      <w:r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 внесения их в электронную</w:t>
      </w:r>
      <w:r w:rsidRPr="005520EE"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 баз</w:t>
      </w:r>
      <w:r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у данных, включения в списки (реестры) и отчетные формы, предусмотренные </w:t>
      </w:r>
      <w:r w:rsidRPr="005520EE">
        <w:rPr>
          <w:rFonts w:ascii="PT Astra Serif" w:eastAsia="Times New Roman" w:hAnsi="PT Astra Serif"/>
          <w:iCs/>
          <w:sz w:val="24"/>
          <w:szCs w:val="24"/>
          <w:lang w:eastAsia="ru-RU"/>
        </w:rPr>
        <w:t>де</w:t>
      </w:r>
      <w:r>
        <w:rPr>
          <w:rFonts w:ascii="PT Astra Serif" w:eastAsia="Times New Roman" w:hAnsi="PT Astra Serif"/>
          <w:iCs/>
          <w:sz w:val="24"/>
          <w:szCs w:val="24"/>
          <w:lang w:eastAsia="ru-RU"/>
        </w:rPr>
        <w:t xml:space="preserve">йствующим законодательством, регламентирующим предоставление отчетных </w:t>
      </w:r>
      <w:r w:rsidRPr="005520EE">
        <w:rPr>
          <w:rFonts w:ascii="PT Astra Serif" w:eastAsia="Times New Roman" w:hAnsi="PT Astra Serif"/>
          <w:iCs/>
          <w:sz w:val="24"/>
          <w:szCs w:val="24"/>
          <w:lang w:eastAsia="ru-RU"/>
        </w:rPr>
        <w:t>данных (документов).</w:t>
      </w:r>
    </w:p>
    <w:p w:rsidR="005520EE" w:rsidRDefault="005520EE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Даю согласие на обработку вышеуказанных персональных данных путем смешанной обработки, включающей в 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>себ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я неавтоматизированную обработку документов на 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>бумажных носителях, автоматизиров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анную обработку документов на электронных носителях, с передачей полученной информации с использованием сети общего пользования «Интернет» с 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>соблюдением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мер, обеспечивающих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 xml:space="preserve"> их защиту от несанкционированно</w:t>
      </w:r>
      <w:r>
        <w:rPr>
          <w:rFonts w:ascii="PT Astra Serif" w:eastAsia="Times New Roman" w:hAnsi="PT Astra Serif"/>
          <w:sz w:val="24"/>
          <w:szCs w:val="24"/>
          <w:lang w:eastAsia="ru-RU"/>
        </w:rPr>
        <w:t>го доступа, при условии, что их прием и обработка будут осуществляться лицом,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 xml:space="preserve"> обяза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нным сохранять профессиональную тайну;</w:t>
      </w:r>
      <w:proofErr w:type="gramEnd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перевод электронных документов в </w:t>
      </w:r>
      <w:r w:rsidRPr="005520EE">
        <w:rPr>
          <w:rFonts w:ascii="PT Astra Serif" w:eastAsia="Times New Roman" w:hAnsi="PT Astra Serif"/>
          <w:sz w:val="24"/>
          <w:szCs w:val="24"/>
          <w:lang w:eastAsia="ru-RU"/>
        </w:rPr>
        <w:t>документы на бумажных носителях и обратно.</w:t>
      </w:r>
    </w:p>
    <w:p w:rsidR="00580806" w:rsidRPr="00580806" w:rsidRDefault="00580806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580806" w:rsidRDefault="00580806" w:rsidP="00580806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580806" w:rsidRPr="00580806" w:rsidRDefault="00580806" w:rsidP="00580806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580806">
        <w:rPr>
          <w:rFonts w:ascii="PT Astra Serif" w:eastAsia="Times New Roman" w:hAnsi="PT Astra Serif"/>
          <w:sz w:val="24"/>
          <w:szCs w:val="24"/>
          <w:lang w:eastAsia="ru-RU"/>
        </w:rPr>
        <w:t>«___» ___________202_ г. /_____________________/ ________________________________</w:t>
      </w:r>
    </w:p>
    <w:p w:rsidR="00580806" w:rsidRDefault="00580806" w:rsidP="00580806">
      <w:pPr>
        <w:spacing w:after="0" w:line="240" w:lineRule="auto"/>
        <w:ind w:left="2832" w:firstLine="708"/>
        <w:jc w:val="both"/>
        <w:rPr>
          <w:rFonts w:ascii="PT Astra Serif" w:eastAsia="Times New Roman" w:hAnsi="PT Astra Serif"/>
          <w:bCs/>
          <w:i/>
          <w:iCs/>
          <w:sz w:val="20"/>
          <w:szCs w:val="24"/>
          <w:lang w:eastAsia="ru-RU"/>
        </w:rPr>
      </w:pPr>
      <w:r w:rsidRPr="00580806">
        <w:rPr>
          <w:rFonts w:ascii="PT Astra Serif" w:eastAsia="Times New Roman" w:hAnsi="PT Astra Serif"/>
          <w:bCs/>
          <w:i/>
          <w:iCs/>
          <w:sz w:val="20"/>
          <w:szCs w:val="24"/>
          <w:lang w:eastAsia="ru-RU"/>
        </w:rPr>
        <w:t>(Подпись)</w:t>
      </w:r>
      <w:r w:rsidRPr="00580806">
        <w:rPr>
          <w:rFonts w:ascii="PT Astra Serif" w:eastAsia="Times New Roman" w:hAnsi="PT Astra Serif"/>
          <w:bCs/>
          <w:i/>
          <w:iCs/>
          <w:sz w:val="24"/>
          <w:szCs w:val="24"/>
          <w:lang w:eastAsia="ru-RU"/>
        </w:rPr>
        <w:t xml:space="preserve"> </w:t>
      </w:r>
      <w:r w:rsidRPr="00580806">
        <w:rPr>
          <w:rFonts w:ascii="PT Astra Serif" w:eastAsia="Times New Roman" w:hAnsi="PT Astra Serif"/>
          <w:bCs/>
          <w:i/>
          <w:iCs/>
          <w:sz w:val="24"/>
          <w:szCs w:val="24"/>
          <w:lang w:eastAsia="ru-RU"/>
        </w:rPr>
        <w:tab/>
      </w:r>
      <w:r w:rsidRPr="00580806">
        <w:rPr>
          <w:rFonts w:ascii="PT Astra Serif" w:eastAsia="Times New Roman" w:hAnsi="PT Astra Serif"/>
          <w:bCs/>
          <w:i/>
          <w:iCs/>
          <w:sz w:val="24"/>
          <w:szCs w:val="24"/>
          <w:lang w:eastAsia="ru-RU"/>
        </w:rPr>
        <w:tab/>
      </w:r>
      <w:r w:rsidRPr="00580806">
        <w:rPr>
          <w:rFonts w:ascii="PT Astra Serif" w:eastAsia="Times New Roman" w:hAnsi="PT Astra Serif"/>
          <w:bCs/>
          <w:i/>
          <w:iCs/>
          <w:sz w:val="24"/>
          <w:szCs w:val="24"/>
          <w:lang w:eastAsia="ru-RU"/>
        </w:rPr>
        <w:tab/>
        <w:t>(</w:t>
      </w:r>
      <w:r w:rsidRPr="00580806">
        <w:rPr>
          <w:rFonts w:ascii="PT Astra Serif" w:eastAsia="Times New Roman" w:hAnsi="PT Astra Serif"/>
          <w:bCs/>
          <w:i/>
          <w:iCs/>
          <w:sz w:val="20"/>
          <w:szCs w:val="24"/>
          <w:lang w:eastAsia="ru-RU"/>
        </w:rPr>
        <w:t>Расшифровка подписи)</w:t>
      </w:r>
    </w:p>
    <w:p w:rsidR="00C8226A" w:rsidRDefault="00C8226A" w:rsidP="00580806">
      <w:pPr>
        <w:spacing w:after="0" w:line="240" w:lineRule="auto"/>
        <w:ind w:left="2832"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C8226A" w:rsidSect="00C8226A">
          <w:pgSz w:w="11906" w:h="16838"/>
          <w:pgMar w:top="709" w:right="850" w:bottom="70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6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62F77" w:rsidRPr="00562F77" w:rsidRDefault="00562F77" w:rsidP="00562F77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b/>
          <w:color w:val="000000"/>
          <w:sz w:val="28"/>
          <w:szCs w:val="20"/>
          <w:lang w:eastAsia="ru-RU"/>
        </w:rPr>
        <w:t>Заявление</w:t>
      </w:r>
    </w:p>
    <w:p w:rsidR="00562F77" w:rsidRDefault="00562F77" w:rsidP="00562F77">
      <w:pPr>
        <w:spacing w:after="0" w:line="24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b/>
          <w:color w:val="000000"/>
          <w:sz w:val="28"/>
          <w:szCs w:val="20"/>
          <w:lang w:eastAsia="ru-RU"/>
        </w:rPr>
        <w:t>об исправлении допущенных опечаток и ошибок в выданных в результате предоставления муниципальной услуги документах</w:t>
      </w:r>
    </w:p>
    <w:p w:rsidR="00562F77" w:rsidRPr="00562F77" w:rsidRDefault="00562F77" w:rsidP="00562F77">
      <w:pPr>
        <w:spacing w:after="0" w:line="240" w:lineRule="auto"/>
        <w:ind w:firstLine="737"/>
        <w:contextualSpacing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Председателю комитета по образованию администрации муниципального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62F77"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 w:rsidRPr="00562F77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 Тульской области</w:t>
      </w:r>
      <w:r w:rsidRPr="00562F77">
        <w:rPr>
          <w:rFonts w:ascii="PT Astra Serif" w:hAnsi="PT Astra Serif"/>
          <w:color w:val="000000"/>
          <w:sz w:val="20"/>
          <w:szCs w:val="20"/>
          <w:lang w:eastAsia="ru-RU"/>
        </w:rPr>
        <w:t xml:space="preserve"> </w:t>
      </w: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_____________________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от ФИО заявителя (уполномоченного представителя):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фамилия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:_______________________________________________________; </w:t>
      </w:r>
      <w:proofErr w:type="gramEnd"/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имя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:___________________________________________________________; </w:t>
      </w:r>
      <w:proofErr w:type="gramEnd"/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отчество (при наличии): __________________________________________.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Паспортные данные: 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серия и номер документа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: __________________________________________; </w:t>
      </w:r>
      <w:proofErr w:type="gramEnd"/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дата выдачи документа: __</w:t>
      </w:r>
      <w:r w:rsidR="002B06CB">
        <w:rPr>
          <w:rFonts w:ascii="PT Astra Serif" w:hAnsi="PT Astra Serif"/>
          <w:color w:val="000000"/>
          <w:sz w:val="28"/>
          <w:szCs w:val="20"/>
          <w:lang w:eastAsia="ru-RU"/>
        </w:rPr>
        <w:t>___</w:t>
      </w: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.__________.____ 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г</w:t>
      </w:r>
      <w:proofErr w:type="gramEnd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.;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кем 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выдан</w:t>
      </w:r>
      <w:proofErr w:type="gramEnd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: ________________________________________________________.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Доверенность: 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от</w:t>
      </w:r>
      <w:proofErr w:type="gramEnd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_________ серия _______ № __________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i/>
          <w:color w:val="000000"/>
          <w:sz w:val="28"/>
          <w:szCs w:val="20"/>
          <w:lang w:eastAsia="ru-RU"/>
        </w:rPr>
        <w:t>(при необходимости)</w:t>
      </w:r>
    </w:p>
    <w:p w:rsidR="00562F77" w:rsidRPr="00562F77" w:rsidRDefault="00562F77" w:rsidP="00562F77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Прошу исправить техническую ошибку, допущенную при предоставлении муниципальной услуги «Организация отдыха детей в каникулярное время» </w:t>
      </w:r>
    </w:p>
    <w:p w:rsidR="00562F77" w:rsidRPr="00562F77" w:rsidRDefault="00562F77" w:rsidP="00562F77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______________________________________________________________ </w:t>
      </w:r>
    </w:p>
    <w:p w:rsidR="00562F77" w:rsidRPr="00562F77" w:rsidRDefault="00562F77" w:rsidP="00562F77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______________________________________________________________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(указать техническую ошибку)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Приложения: __________________________________ на _____ листах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(документы, свидетельствующие о наличии технической ошибки и содержащие правильные данные)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______________________________________________ на _____ листах. 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Дата подачи заявления и подпись заявителя (представителя заявителя): 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дата: __.__________.____ 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г</w:t>
      </w:r>
      <w:proofErr w:type="gramEnd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.; </w:t>
      </w:r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подпись</w:t>
      </w:r>
      <w:proofErr w:type="gramStart"/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 xml:space="preserve">: _________________________________________________________; </w:t>
      </w:r>
      <w:proofErr w:type="gramEnd"/>
    </w:p>
    <w:p w:rsidR="00562F77" w:rsidRPr="00562F77" w:rsidRDefault="00562F77" w:rsidP="00562F77">
      <w:pPr>
        <w:widowControl w:val="0"/>
        <w:spacing w:after="0" w:line="240" w:lineRule="auto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62F77">
        <w:rPr>
          <w:rFonts w:ascii="PT Astra Serif" w:hAnsi="PT Astra Serif"/>
          <w:color w:val="000000"/>
          <w:sz w:val="28"/>
          <w:szCs w:val="20"/>
          <w:lang w:eastAsia="ru-RU"/>
        </w:rPr>
        <w:t>расшифровка подписи (инициалы, фамилия): ________________________.</w:t>
      </w:r>
    </w:p>
    <w:p w:rsidR="00C8226A" w:rsidRDefault="00C8226A" w:rsidP="00292E40">
      <w:pPr>
        <w:suppressAutoHyphens/>
        <w:spacing w:after="160" w:line="240" w:lineRule="auto"/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sectPr w:rsidR="00C8226A" w:rsidSect="00C8226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7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Pr="003D4B24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92E40" w:rsidRPr="00CB04C3" w:rsidRDefault="00292E40" w:rsidP="00CB04C3">
      <w:pPr>
        <w:suppressAutoHyphens/>
        <w:spacing w:after="0" w:line="240" w:lineRule="auto"/>
        <w:ind w:left="720"/>
        <w:jc w:val="right"/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</w:pPr>
    </w:p>
    <w:p w:rsidR="00CB04C3" w:rsidRPr="00CB04C3" w:rsidRDefault="00CB04C3" w:rsidP="00CB04C3">
      <w:pPr>
        <w:spacing w:after="0" w:line="240" w:lineRule="auto"/>
        <w:jc w:val="center"/>
        <w:rPr>
          <w:rFonts w:ascii="PT Astra Serif" w:hAnsi="PT Astra Serif"/>
          <w:b/>
          <w:color w:val="1A1A1A"/>
          <w:sz w:val="28"/>
          <w:szCs w:val="28"/>
          <w:lang w:eastAsia="ru-RU"/>
        </w:rPr>
      </w:pPr>
      <w:r w:rsidRPr="00CB04C3">
        <w:rPr>
          <w:rFonts w:ascii="PT Astra Serif" w:hAnsi="PT Astra Serif"/>
          <w:b/>
          <w:color w:val="1A1A1A"/>
          <w:sz w:val="28"/>
          <w:szCs w:val="28"/>
          <w:lang w:eastAsia="ru-RU"/>
        </w:rPr>
        <w:t>Заявление</w:t>
      </w:r>
    </w:p>
    <w:p w:rsidR="00CB04C3" w:rsidRPr="00CB04C3" w:rsidRDefault="00CB04C3" w:rsidP="00CB04C3">
      <w:pPr>
        <w:spacing w:after="0" w:line="240" w:lineRule="auto"/>
        <w:jc w:val="center"/>
        <w:rPr>
          <w:rFonts w:ascii="PT Astra Serif" w:hAnsi="PT Astra Serif"/>
          <w:b/>
          <w:color w:val="1A1A1A"/>
          <w:sz w:val="28"/>
          <w:szCs w:val="28"/>
          <w:lang w:eastAsia="ru-RU"/>
        </w:rPr>
      </w:pPr>
      <w:r w:rsidRPr="00CB04C3">
        <w:rPr>
          <w:rFonts w:ascii="PT Astra Serif" w:hAnsi="PT Astra Serif"/>
          <w:b/>
          <w:color w:val="1A1A1A"/>
          <w:sz w:val="28"/>
          <w:szCs w:val="28"/>
          <w:lang w:eastAsia="ru-RU"/>
        </w:rPr>
        <w:t>об отказе от предоставления муниципальной услуги</w:t>
      </w:r>
    </w:p>
    <w:p w:rsidR="00CB04C3" w:rsidRPr="00CB04C3" w:rsidRDefault="00CB04C3" w:rsidP="00CB04C3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B04C3" w:rsidRPr="00CB04C3" w:rsidRDefault="00CB04C3" w:rsidP="00CB04C3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Председателю комитета по образованию администрации муниципального </w:t>
      </w:r>
    </w:p>
    <w:p w:rsidR="00CB04C3" w:rsidRPr="00CB04C3" w:rsidRDefault="00CB04C3" w:rsidP="00CB04C3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Щекинский</w:t>
      </w:r>
      <w:proofErr w:type="spellEnd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 Тульской области</w:t>
      </w:r>
      <w:r w:rsidR="002B06CB">
        <w:rPr>
          <w:rFonts w:ascii="PT Astra Serif" w:hAnsi="PT Astra Serif"/>
          <w:color w:val="000000"/>
          <w:sz w:val="28"/>
          <w:szCs w:val="28"/>
          <w:lang w:eastAsia="ru-RU"/>
        </w:rPr>
        <w:t>___</w:t>
      </w: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_____________________</w:t>
      </w:r>
    </w:p>
    <w:p w:rsidR="00CB04C3" w:rsidRPr="00CB04C3" w:rsidRDefault="00CB04C3" w:rsidP="00CB04C3">
      <w:pPr>
        <w:widowControl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4C3" w:rsidRPr="00CB04C3" w:rsidRDefault="00CB04C3" w:rsidP="00CB04C3">
      <w:pPr>
        <w:keepNext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от ФИО заявителя (уполномоченного представителя):</w:t>
      </w:r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фамилия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:__________________________________________________________; </w:t>
      </w:r>
      <w:proofErr w:type="gramEnd"/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имя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:______________________________________________________________; </w:t>
      </w:r>
      <w:proofErr w:type="gramEnd"/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отчество (при наличии): _____________________________________________.</w:t>
      </w:r>
    </w:p>
    <w:p w:rsidR="00CB04C3" w:rsidRPr="00CB04C3" w:rsidRDefault="00CB04C3" w:rsidP="00CB04C3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B04C3" w:rsidRPr="00CB04C3" w:rsidRDefault="00CB04C3" w:rsidP="00CB04C3">
      <w:pPr>
        <w:keepNext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Паспортные данные:</w:t>
      </w:r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серия и номер документа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: ___________________________________________; </w:t>
      </w:r>
      <w:proofErr w:type="gramEnd"/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дата выдачи документа: __</w:t>
      </w:r>
      <w:r w:rsidR="002B06CB">
        <w:rPr>
          <w:rFonts w:ascii="PT Astra Serif" w:hAnsi="PT Astra Serif"/>
          <w:color w:val="000000"/>
          <w:sz w:val="28"/>
          <w:szCs w:val="28"/>
          <w:lang w:eastAsia="ru-RU"/>
        </w:rPr>
        <w:t>__</w:t>
      </w: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.__________.____ 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г</w:t>
      </w:r>
      <w:proofErr w:type="gramEnd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.;</w:t>
      </w:r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кем 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выдан</w:t>
      </w:r>
      <w:proofErr w:type="gramEnd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: ________________________________________________________.</w:t>
      </w:r>
    </w:p>
    <w:p w:rsidR="00CB04C3" w:rsidRPr="00CB04C3" w:rsidRDefault="00CB04C3" w:rsidP="00CB04C3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Доверенность: 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от</w:t>
      </w:r>
      <w:proofErr w:type="gramEnd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_________ серия _______ № ________(при необходимости).</w:t>
      </w:r>
    </w:p>
    <w:p w:rsidR="00CB04C3" w:rsidRPr="00CB04C3" w:rsidRDefault="00CB04C3" w:rsidP="00CB04C3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B04C3" w:rsidRPr="00CB04C3" w:rsidRDefault="00CB04C3" w:rsidP="00CB04C3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______________________________________________________________________________________________________________________________________________________________________________________________________.</w:t>
      </w:r>
    </w:p>
    <w:p w:rsidR="00CB04C3" w:rsidRPr="00CB04C3" w:rsidRDefault="00CB04C3" w:rsidP="00CB04C3">
      <w:pPr>
        <w:keepNext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B04C3" w:rsidRPr="00CB04C3" w:rsidRDefault="00CB04C3" w:rsidP="00CB04C3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B04C3" w:rsidRPr="00CB04C3" w:rsidRDefault="00CB04C3" w:rsidP="00CB04C3">
      <w:pPr>
        <w:keepNext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Дата подачи заявления и подпись заявителя (представителя заявителя):  </w:t>
      </w:r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дата: __.__________.____ 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г</w:t>
      </w:r>
      <w:proofErr w:type="gramEnd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.;</w:t>
      </w:r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подпись</w:t>
      </w:r>
      <w:proofErr w:type="gramStart"/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: ____________________________________________________;</w:t>
      </w:r>
      <w:proofErr w:type="gramEnd"/>
    </w:p>
    <w:p w:rsidR="00CB04C3" w:rsidRPr="00CB04C3" w:rsidRDefault="00CB04C3" w:rsidP="00CB04C3">
      <w:pPr>
        <w:keepNext/>
        <w:tabs>
          <w:tab w:val="left" w:leader="underscore" w:pos="10065"/>
        </w:tabs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B04C3">
        <w:rPr>
          <w:rFonts w:ascii="PT Astra Serif" w:hAnsi="PT Astra Serif"/>
          <w:color w:val="000000"/>
          <w:sz w:val="28"/>
          <w:szCs w:val="28"/>
          <w:lang w:eastAsia="ru-RU"/>
        </w:rPr>
        <w:t>расшифровка подписи (инициалы, фамилия): ____________________.</w:t>
      </w:r>
    </w:p>
    <w:p w:rsidR="00C8226A" w:rsidRDefault="00C8226A" w:rsidP="00292E40">
      <w:pPr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sectPr w:rsidR="00C8226A" w:rsidSect="00C8226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C8226A" w:rsidRPr="002F24DA" w:rsidTr="002E73B9">
        <w:tc>
          <w:tcPr>
            <w:tcW w:w="4783" w:type="dxa"/>
            <w:hideMark/>
          </w:tcPr>
          <w:p w:rsidR="00C8226A" w:rsidRPr="002F24DA" w:rsidRDefault="00C8226A" w:rsidP="002E73B9">
            <w:pPr>
              <w:jc w:val="center"/>
              <w:rPr>
                <w:rFonts w:ascii="PT Astra Serif" w:eastAsia="Times New Roman" w:hAnsi="PT Astra Serif"/>
              </w:rPr>
            </w:pPr>
            <w:r w:rsidRPr="002F24DA">
              <w:rPr>
                <w:rFonts w:ascii="PT Astra Serif" w:hAnsi="PT Astra Serif"/>
              </w:rPr>
              <w:lastRenderedPageBreak/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8</w:t>
            </w:r>
          </w:p>
          <w:p w:rsidR="00C8226A" w:rsidRPr="002F24DA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 w:rsidRPr="002F24DA">
              <w:rPr>
                <w:rFonts w:ascii="PT Astra Serif" w:hAnsi="PT Astra Serif"/>
              </w:rPr>
              <w:t xml:space="preserve">Административному </w:t>
            </w:r>
            <w:r w:rsidRPr="002F24DA"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:rsidR="002B06CB" w:rsidRDefault="00C8226A" w:rsidP="002E73B9">
            <w:pPr>
              <w:jc w:val="center"/>
              <w:rPr>
                <w:rFonts w:ascii="PT Astra Serif" w:hAnsi="PT Astra Serif"/>
                <w:spacing w:val="-2"/>
              </w:rPr>
            </w:pPr>
            <w:r w:rsidRPr="00F02DCB">
              <w:rPr>
                <w:rFonts w:ascii="PT Astra Serif" w:hAnsi="PT Astra Serif"/>
                <w:spacing w:val="-2"/>
              </w:rPr>
              <w:t>«</w:t>
            </w:r>
            <w:r w:rsidR="00CB04C3" w:rsidRPr="00CB04C3">
              <w:rPr>
                <w:rFonts w:ascii="PT Astra Serif" w:hAnsi="PT Astra Serif"/>
                <w:spacing w:val="-2"/>
              </w:rPr>
              <w:t xml:space="preserve">Организация отдыха детей </w:t>
            </w:r>
          </w:p>
          <w:p w:rsidR="00C8226A" w:rsidRPr="002F24DA" w:rsidRDefault="00CB04C3" w:rsidP="002E73B9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CB04C3">
              <w:rPr>
                <w:rFonts w:ascii="PT Astra Serif" w:hAnsi="PT Astra Serif"/>
                <w:spacing w:val="-2"/>
              </w:rPr>
              <w:t>в каникулярное время</w:t>
            </w:r>
            <w:r w:rsidR="00C8226A" w:rsidRPr="00F02DCB"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:rsidR="00C8226A" w:rsidRPr="003D4B24" w:rsidRDefault="00C8226A" w:rsidP="00C8226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327F0" w:rsidRPr="003327F0" w:rsidRDefault="003327F0" w:rsidP="003327F0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4"/>
          <w:lang w:eastAsia="ru-RU"/>
        </w:rPr>
      </w:pPr>
      <w:r w:rsidRPr="003327F0">
        <w:rPr>
          <w:rFonts w:ascii="PT Astra Serif" w:hAnsi="PT Astra Serif"/>
          <w:b/>
          <w:color w:val="000000"/>
          <w:sz w:val="28"/>
          <w:szCs w:val="24"/>
          <w:lang w:eastAsia="ru-RU"/>
        </w:rPr>
        <w:t>Перечень условных обозначений и сокращений</w:t>
      </w:r>
    </w:p>
    <w:p w:rsidR="003327F0" w:rsidRPr="003327F0" w:rsidRDefault="003327F0" w:rsidP="003327F0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68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Сокращенная форма</w:t>
            </w:r>
          </w:p>
          <w:p w:rsidR="003327F0" w:rsidRPr="003327F0" w:rsidRDefault="003327F0" w:rsidP="003327F0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b/>
                <w:color w:val="000000"/>
                <w:sz w:val="24"/>
                <w:szCs w:val="24"/>
                <w:lang w:eastAsia="ru-RU"/>
              </w:rPr>
              <w:t>( условное обозначение)</w:t>
            </w:r>
          </w:p>
        </w:tc>
      </w:tr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8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Муниципальная услуга «</w:t>
            </w:r>
            <w:r w:rsidR="0068790F" w:rsidRPr="0068790F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Организация отдыха детей в каникулярное время</w:t>
            </w: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</w:tr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8" w:type="dxa"/>
            <w:vAlign w:val="center"/>
          </w:tcPr>
          <w:p w:rsidR="003327F0" w:rsidRPr="003327F0" w:rsidRDefault="00CB04C3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Ф</w:t>
            </w:r>
            <w:r w:rsidRPr="00CB04C3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изические лица, в том числе лицо, наделенное в установленном порядке полномочиями выступать от имени физического лица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Заявители</w:t>
            </w:r>
          </w:p>
        </w:tc>
      </w:tr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8" w:type="dxa"/>
            <w:vAlign w:val="center"/>
          </w:tcPr>
          <w:p w:rsidR="003327F0" w:rsidRDefault="003327F0" w:rsidP="003327F0">
            <w:pPr>
              <w:jc w:val="center"/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</w:pP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Запрос о предоставлении м</w:t>
            </w: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униципальн</w:t>
            </w: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ой</w:t>
            </w: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 xml:space="preserve"> услуг</w:t>
            </w: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 xml:space="preserve">и </w:t>
            </w: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«</w:t>
            </w:r>
            <w:r w:rsidR="0068790F" w:rsidRPr="0068790F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Организация отдыха детей в каникулярное время</w:t>
            </w: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</w:tr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8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 xml:space="preserve">Администрация муниципального образования </w:t>
            </w:r>
            <w:proofErr w:type="spellStart"/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Щекинский</w:t>
            </w:r>
            <w:proofErr w:type="spellEnd"/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 xml:space="preserve"> район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327F0" w:rsidRPr="003327F0" w:rsidTr="002B06CB">
        <w:trPr>
          <w:trHeight w:val="435"/>
        </w:trPr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8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</w:pP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Комитет по образованию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Функциональный орган</w:t>
            </w:r>
          </w:p>
        </w:tc>
      </w:tr>
      <w:tr w:rsidR="003327F0" w:rsidRPr="003327F0" w:rsidTr="003327F0">
        <w:tc>
          <w:tcPr>
            <w:tcW w:w="817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68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</w:pPr>
            <w:r w:rsidRPr="003327F0"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  <w:vAlign w:val="center"/>
          </w:tcPr>
          <w:p w:rsidR="003327F0" w:rsidRPr="003327F0" w:rsidRDefault="003327F0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327F0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Единый портал</w:t>
            </w:r>
          </w:p>
        </w:tc>
      </w:tr>
      <w:tr w:rsidR="0068790F" w:rsidRPr="003327F0" w:rsidTr="003327F0">
        <w:tc>
          <w:tcPr>
            <w:tcW w:w="817" w:type="dxa"/>
            <w:vAlign w:val="center"/>
          </w:tcPr>
          <w:p w:rsidR="0068790F" w:rsidRDefault="0068790F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68" w:type="dxa"/>
            <w:vAlign w:val="center"/>
          </w:tcPr>
          <w:p w:rsidR="0068790F" w:rsidRPr="003327F0" w:rsidRDefault="0068790F" w:rsidP="003327F0">
            <w:pPr>
              <w:jc w:val="center"/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</w:pPr>
            <w:r>
              <w:rPr>
                <w:rFonts w:ascii="PT Astra Serif" w:eastAsia="Tahoma" w:hAnsi="PT Astra Serif" w:cs="Noto Sans Devanagari"/>
                <w:sz w:val="24"/>
                <w:szCs w:val="24"/>
                <w:lang w:bidi="hi-IN"/>
              </w:rPr>
              <w:t>Государственная информационная система «Портал государственных и муниципальных услуг (функций) Тульской области»</w:t>
            </w:r>
          </w:p>
        </w:tc>
        <w:tc>
          <w:tcPr>
            <w:tcW w:w="3384" w:type="dxa"/>
            <w:vAlign w:val="center"/>
          </w:tcPr>
          <w:p w:rsidR="0068790F" w:rsidRPr="003327F0" w:rsidRDefault="0068790F" w:rsidP="003327F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портал</w:t>
            </w:r>
          </w:p>
        </w:tc>
      </w:tr>
    </w:tbl>
    <w:p w:rsidR="003327F0" w:rsidRPr="003327F0" w:rsidRDefault="003327F0" w:rsidP="00292E40">
      <w:pPr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0"/>
          <w:lang w:eastAsia="ru-RU"/>
        </w:rPr>
      </w:pPr>
    </w:p>
    <w:sectPr w:rsidR="003327F0" w:rsidRPr="003327F0" w:rsidSect="00C8226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74" w:rsidRDefault="00331A74" w:rsidP="00CD2A85">
      <w:pPr>
        <w:spacing w:after="0" w:line="240" w:lineRule="auto"/>
      </w:pPr>
      <w:r>
        <w:separator/>
      </w:r>
    </w:p>
  </w:endnote>
  <w:endnote w:type="continuationSeparator" w:id="0">
    <w:p w:rsidR="00331A74" w:rsidRDefault="00331A74" w:rsidP="00CD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74" w:rsidRDefault="00331A74" w:rsidP="00CD2A85">
      <w:pPr>
        <w:spacing w:after="0" w:line="240" w:lineRule="auto"/>
      </w:pPr>
      <w:r>
        <w:separator/>
      </w:r>
    </w:p>
  </w:footnote>
  <w:footnote w:type="continuationSeparator" w:id="0">
    <w:p w:rsidR="00331A74" w:rsidRDefault="00331A74" w:rsidP="00CD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E73B9" w:rsidRPr="00654484" w:rsidRDefault="002E73B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54484">
          <w:rPr>
            <w:rFonts w:ascii="PT Astra Serif" w:hAnsi="PT Astra Serif"/>
            <w:sz w:val="28"/>
            <w:szCs w:val="28"/>
          </w:rPr>
          <w:fldChar w:fldCharType="begin"/>
        </w:r>
        <w:r w:rsidRPr="00654484">
          <w:rPr>
            <w:rFonts w:ascii="PT Astra Serif" w:hAnsi="PT Astra Serif"/>
            <w:sz w:val="28"/>
            <w:szCs w:val="28"/>
          </w:rPr>
          <w:instrText>PAGE   \* MERGEFORMAT</w:instrText>
        </w:r>
        <w:r w:rsidRPr="00654484">
          <w:rPr>
            <w:rFonts w:ascii="PT Astra Serif" w:hAnsi="PT Astra Serif"/>
            <w:sz w:val="28"/>
            <w:szCs w:val="28"/>
          </w:rPr>
          <w:fldChar w:fldCharType="separate"/>
        </w:r>
        <w:r w:rsidR="00370116">
          <w:rPr>
            <w:rFonts w:ascii="PT Astra Serif" w:hAnsi="PT Astra Serif"/>
            <w:noProof/>
            <w:sz w:val="28"/>
            <w:szCs w:val="28"/>
          </w:rPr>
          <w:t>2</w:t>
        </w:r>
        <w:r w:rsidRPr="0065448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E73B9" w:rsidRDefault="002E7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4"/>
    <w:multiLevelType w:val="multilevel"/>
    <w:tmpl w:val="60D894CC"/>
    <w:name w:val="WW8Num2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DA52B4"/>
    <w:multiLevelType w:val="hybridMultilevel"/>
    <w:tmpl w:val="12EAFF66"/>
    <w:lvl w:ilvl="0" w:tplc="4EF437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14E3F80"/>
    <w:multiLevelType w:val="multilevel"/>
    <w:tmpl w:val="0E3E9C20"/>
    <w:name w:val="WW8Num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6065262"/>
    <w:multiLevelType w:val="hybridMultilevel"/>
    <w:tmpl w:val="F314E8FA"/>
    <w:name w:val="WW8Num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7BE38C2">
      <w:start w:val="1"/>
      <w:numFmt w:val="russianLow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4363FD"/>
    <w:multiLevelType w:val="multilevel"/>
    <w:tmpl w:val="51C43F70"/>
    <w:name w:val="WW8Num21122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B4E5FB8"/>
    <w:multiLevelType w:val="multilevel"/>
    <w:tmpl w:val="929CEBA0"/>
    <w:name w:val="WW8Num211223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BD851E1"/>
    <w:multiLevelType w:val="multilevel"/>
    <w:tmpl w:val="846A529A"/>
    <w:name w:val="WW8Num2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BF23DC6"/>
    <w:multiLevelType w:val="multilevel"/>
    <w:tmpl w:val="00000002"/>
    <w:name w:val="WW8Num210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20981FF4"/>
    <w:multiLevelType w:val="multilevel"/>
    <w:tmpl w:val="00000002"/>
    <w:name w:val="WW8Num2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22915196"/>
    <w:multiLevelType w:val="multilevel"/>
    <w:tmpl w:val="3A12351E"/>
    <w:name w:val="WW8Num211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427182C"/>
    <w:multiLevelType w:val="multilevel"/>
    <w:tmpl w:val="3B84BD94"/>
    <w:name w:val="WW8Num2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8D4178C"/>
    <w:multiLevelType w:val="hybridMultilevel"/>
    <w:tmpl w:val="18BC3CE0"/>
    <w:lvl w:ilvl="0" w:tplc="4EF437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C5B4F06"/>
    <w:multiLevelType w:val="multilevel"/>
    <w:tmpl w:val="A5264A50"/>
    <w:name w:val="WW8Num2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EE96C64"/>
    <w:multiLevelType w:val="multilevel"/>
    <w:tmpl w:val="00000002"/>
    <w:name w:val="WW8Num2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301D0546"/>
    <w:multiLevelType w:val="hybridMultilevel"/>
    <w:tmpl w:val="1AB628EA"/>
    <w:lvl w:ilvl="0" w:tplc="4EF437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309115A"/>
    <w:multiLevelType w:val="multilevel"/>
    <w:tmpl w:val="0414D7E0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1DE2E33"/>
    <w:multiLevelType w:val="multilevel"/>
    <w:tmpl w:val="00000002"/>
    <w:name w:val="WW8Num27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42207CD7"/>
    <w:multiLevelType w:val="hybridMultilevel"/>
    <w:tmpl w:val="EC54D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EF4375A">
      <w:start w:val="1"/>
      <w:numFmt w:val="russianLow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70F8D"/>
    <w:multiLevelType w:val="multilevel"/>
    <w:tmpl w:val="00000002"/>
    <w:name w:val="WW8Num2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>
    <w:nsid w:val="4BB76E66"/>
    <w:multiLevelType w:val="hybridMultilevel"/>
    <w:tmpl w:val="00BA5970"/>
    <w:lvl w:ilvl="0" w:tplc="4EF437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A4440A"/>
    <w:multiLevelType w:val="hybridMultilevel"/>
    <w:tmpl w:val="F6F818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2F259A"/>
    <w:multiLevelType w:val="multilevel"/>
    <w:tmpl w:val="00000002"/>
    <w:name w:val="WW8Num2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>
    <w:nsid w:val="523B6731"/>
    <w:multiLevelType w:val="hybridMultilevel"/>
    <w:tmpl w:val="1E4A4358"/>
    <w:lvl w:ilvl="0" w:tplc="4EF437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1E6700"/>
    <w:multiLevelType w:val="multilevel"/>
    <w:tmpl w:val="82A2F1E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0">
    <w:nsid w:val="59D03E5B"/>
    <w:multiLevelType w:val="multilevel"/>
    <w:tmpl w:val="00000002"/>
    <w:name w:val="WW8Num23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>
    <w:nsid w:val="5BEC33F5"/>
    <w:multiLevelType w:val="multilevel"/>
    <w:tmpl w:val="4C50074E"/>
    <w:name w:val="WW8Num211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5FDA7D14"/>
    <w:multiLevelType w:val="multilevel"/>
    <w:tmpl w:val="88E411DE"/>
    <w:lvl w:ilvl="0">
      <w:start w:val="1"/>
      <w:numFmt w:val="bullet"/>
      <w:lvlText w:val="o"/>
      <w:lvlJc w:val="left"/>
      <w:pPr>
        <w:tabs>
          <w:tab w:val="left" w:pos="0"/>
        </w:tabs>
        <w:ind w:left="70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29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left" w:pos="0"/>
        </w:tabs>
        <w:ind w:left="2149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left" w:pos="0"/>
        </w:tabs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589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left" w:pos="0"/>
        </w:tabs>
        <w:ind w:left="4309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left" w:pos="0"/>
        </w:tabs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49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left" w:pos="0"/>
        </w:tabs>
        <w:ind w:left="6469" w:hanging="360"/>
      </w:pPr>
      <w:rPr>
        <w:rFonts w:ascii="Wingdings" w:hAnsi="Wingdings"/>
      </w:rPr>
    </w:lvl>
  </w:abstractNum>
  <w:abstractNum w:abstractNumId="33">
    <w:nsid w:val="63FF6DFE"/>
    <w:multiLevelType w:val="multilevel"/>
    <w:tmpl w:val="F2123F18"/>
    <w:name w:val="WW8Num2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66301A6D"/>
    <w:multiLevelType w:val="multilevel"/>
    <w:tmpl w:val="0BF29348"/>
    <w:name w:val="WW8Num2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694D0ACE"/>
    <w:multiLevelType w:val="multilevel"/>
    <w:tmpl w:val="00000002"/>
    <w:name w:val="WW8Num2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>
    <w:nsid w:val="75062EEF"/>
    <w:multiLevelType w:val="multilevel"/>
    <w:tmpl w:val="8954F98A"/>
    <w:name w:val="WW8Num211223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793172F"/>
    <w:multiLevelType w:val="multilevel"/>
    <w:tmpl w:val="4984B792"/>
    <w:name w:val="WW8Num29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82B60FB"/>
    <w:multiLevelType w:val="multilevel"/>
    <w:tmpl w:val="7AE07898"/>
    <w:name w:val="WW8Num21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ascii="PT Astra Serif" w:hAnsi="PT Astra Serif" w:cs="PT Astra Serif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94E081D"/>
    <w:multiLevelType w:val="hybridMultilevel"/>
    <w:tmpl w:val="E924B760"/>
    <w:name w:val="WW8Num211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1476A"/>
    <w:multiLevelType w:val="hybridMultilevel"/>
    <w:tmpl w:val="2C24CD26"/>
    <w:lvl w:ilvl="0" w:tplc="04190011">
      <w:start w:val="1"/>
      <w:numFmt w:val="decimal"/>
      <w:lvlText w:val="%1)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1">
    <w:nsid w:val="7B9731A8"/>
    <w:multiLevelType w:val="hybridMultilevel"/>
    <w:tmpl w:val="8750846A"/>
    <w:lvl w:ilvl="0" w:tplc="04190011">
      <w:start w:val="1"/>
      <w:numFmt w:val="decimal"/>
      <w:lvlText w:val="%1)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2">
    <w:nsid w:val="7C546F02"/>
    <w:multiLevelType w:val="multilevel"/>
    <w:tmpl w:val="98FC814A"/>
    <w:name w:val="WW8Num210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25"/>
  </w:num>
  <w:num w:numId="7">
    <w:abstractNumId w:val="41"/>
  </w:num>
  <w:num w:numId="8">
    <w:abstractNumId w:val="40"/>
  </w:num>
  <w:num w:numId="9">
    <w:abstractNumId w:val="32"/>
  </w:num>
  <w:num w:numId="10">
    <w:abstractNumId w:val="17"/>
  </w:num>
  <w:num w:numId="11">
    <w:abstractNumId w:val="20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AA"/>
    <w:rsid w:val="00031B04"/>
    <w:rsid w:val="00031BE2"/>
    <w:rsid w:val="00095D06"/>
    <w:rsid w:val="000A6BF8"/>
    <w:rsid w:val="000B1053"/>
    <w:rsid w:val="000B73D7"/>
    <w:rsid w:val="000C49E2"/>
    <w:rsid w:val="000C629A"/>
    <w:rsid w:val="000C7D29"/>
    <w:rsid w:val="000D479D"/>
    <w:rsid w:val="000E0BD6"/>
    <w:rsid w:val="001302FA"/>
    <w:rsid w:val="00136AE1"/>
    <w:rsid w:val="00160DD5"/>
    <w:rsid w:val="001755F2"/>
    <w:rsid w:val="00195169"/>
    <w:rsid w:val="001A23E7"/>
    <w:rsid w:val="001B1188"/>
    <w:rsid w:val="001B5332"/>
    <w:rsid w:val="001C22AA"/>
    <w:rsid w:val="001C36A8"/>
    <w:rsid w:val="001C6408"/>
    <w:rsid w:val="001D18A0"/>
    <w:rsid w:val="00200BC4"/>
    <w:rsid w:val="00207890"/>
    <w:rsid w:val="00215EC7"/>
    <w:rsid w:val="002212D8"/>
    <w:rsid w:val="00226D6D"/>
    <w:rsid w:val="002304A4"/>
    <w:rsid w:val="00234DA3"/>
    <w:rsid w:val="00254889"/>
    <w:rsid w:val="00292E40"/>
    <w:rsid w:val="002A4408"/>
    <w:rsid w:val="002B06CB"/>
    <w:rsid w:val="002B442A"/>
    <w:rsid w:val="002C1E6D"/>
    <w:rsid w:val="002E73B9"/>
    <w:rsid w:val="00313D44"/>
    <w:rsid w:val="00313EAC"/>
    <w:rsid w:val="00331A74"/>
    <w:rsid w:val="003327F0"/>
    <w:rsid w:val="00356F45"/>
    <w:rsid w:val="00364BD7"/>
    <w:rsid w:val="0036604D"/>
    <w:rsid w:val="00367A91"/>
    <w:rsid w:val="00370116"/>
    <w:rsid w:val="00370851"/>
    <w:rsid w:val="003D4B24"/>
    <w:rsid w:val="003E2F62"/>
    <w:rsid w:val="00417030"/>
    <w:rsid w:val="004176CC"/>
    <w:rsid w:val="00422EE4"/>
    <w:rsid w:val="00435329"/>
    <w:rsid w:val="0043746C"/>
    <w:rsid w:val="00475185"/>
    <w:rsid w:val="004758BF"/>
    <w:rsid w:val="00490413"/>
    <w:rsid w:val="00490947"/>
    <w:rsid w:val="00490D89"/>
    <w:rsid w:val="004E2001"/>
    <w:rsid w:val="004E7373"/>
    <w:rsid w:val="004F791F"/>
    <w:rsid w:val="00521828"/>
    <w:rsid w:val="005245CA"/>
    <w:rsid w:val="005273C0"/>
    <w:rsid w:val="00546C4C"/>
    <w:rsid w:val="005520EE"/>
    <w:rsid w:val="00562F77"/>
    <w:rsid w:val="00575D43"/>
    <w:rsid w:val="00580806"/>
    <w:rsid w:val="00586D61"/>
    <w:rsid w:val="005C52E1"/>
    <w:rsid w:val="00613400"/>
    <w:rsid w:val="006228A6"/>
    <w:rsid w:val="006267F5"/>
    <w:rsid w:val="006323CB"/>
    <w:rsid w:val="00636DE0"/>
    <w:rsid w:val="006558E9"/>
    <w:rsid w:val="006625DD"/>
    <w:rsid w:val="00663EBF"/>
    <w:rsid w:val="00681FAA"/>
    <w:rsid w:val="0068790F"/>
    <w:rsid w:val="0069124F"/>
    <w:rsid w:val="00697409"/>
    <w:rsid w:val="006B6599"/>
    <w:rsid w:val="00701C96"/>
    <w:rsid w:val="00707A8C"/>
    <w:rsid w:val="00712FCF"/>
    <w:rsid w:val="007152A1"/>
    <w:rsid w:val="0075202F"/>
    <w:rsid w:val="00754E36"/>
    <w:rsid w:val="00763455"/>
    <w:rsid w:val="00787997"/>
    <w:rsid w:val="00793D43"/>
    <w:rsid w:val="007A2077"/>
    <w:rsid w:val="007A41CE"/>
    <w:rsid w:val="007C5EE1"/>
    <w:rsid w:val="007E53FE"/>
    <w:rsid w:val="00803557"/>
    <w:rsid w:val="00814367"/>
    <w:rsid w:val="00825ACD"/>
    <w:rsid w:val="008479DB"/>
    <w:rsid w:val="00864131"/>
    <w:rsid w:val="00866AEB"/>
    <w:rsid w:val="00867017"/>
    <w:rsid w:val="0087383C"/>
    <w:rsid w:val="008745FA"/>
    <w:rsid w:val="0089783E"/>
    <w:rsid w:val="008A620D"/>
    <w:rsid w:val="008C4D4E"/>
    <w:rsid w:val="008D62AA"/>
    <w:rsid w:val="008E121A"/>
    <w:rsid w:val="009316CA"/>
    <w:rsid w:val="009461FF"/>
    <w:rsid w:val="00994F2E"/>
    <w:rsid w:val="009B2E91"/>
    <w:rsid w:val="009E5F89"/>
    <w:rsid w:val="009F2A26"/>
    <w:rsid w:val="00A00568"/>
    <w:rsid w:val="00A21F5C"/>
    <w:rsid w:val="00A43815"/>
    <w:rsid w:val="00A4682C"/>
    <w:rsid w:val="00AA3578"/>
    <w:rsid w:val="00AC2949"/>
    <w:rsid w:val="00AE501B"/>
    <w:rsid w:val="00AF05D9"/>
    <w:rsid w:val="00AF0ECA"/>
    <w:rsid w:val="00AF296A"/>
    <w:rsid w:val="00B001B2"/>
    <w:rsid w:val="00B31FCF"/>
    <w:rsid w:val="00B3366D"/>
    <w:rsid w:val="00B34111"/>
    <w:rsid w:val="00B44EA1"/>
    <w:rsid w:val="00B45935"/>
    <w:rsid w:val="00B76774"/>
    <w:rsid w:val="00B820F7"/>
    <w:rsid w:val="00BA677D"/>
    <w:rsid w:val="00BD3E37"/>
    <w:rsid w:val="00BE4022"/>
    <w:rsid w:val="00C14780"/>
    <w:rsid w:val="00C35C0A"/>
    <w:rsid w:val="00C679D5"/>
    <w:rsid w:val="00C8226A"/>
    <w:rsid w:val="00CA491F"/>
    <w:rsid w:val="00CB04C3"/>
    <w:rsid w:val="00CB47FD"/>
    <w:rsid w:val="00CC2FDF"/>
    <w:rsid w:val="00CD2A85"/>
    <w:rsid w:val="00CF3335"/>
    <w:rsid w:val="00D03D15"/>
    <w:rsid w:val="00D06568"/>
    <w:rsid w:val="00D231B8"/>
    <w:rsid w:val="00D40F8D"/>
    <w:rsid w:val="00D84F9D"/>
    <w:rsid w:val="00D857C7"/>
    <w:rsid w:val="00DA5EB8"/>
    <w:rsid w:val="00DE3D0B"/>
    <w:rsid w:val="00E0043C"/>
    <w:rsid w:val="00E00C75"/>
    <w:rsid w:val="00E15603"/>
    <w:rsid w:val="00E350CF"/>
    <w:rsid w:val="00E37E7E"/>
    <w:rsid w:val="00E73785"/>
    <w:rsid w:val="00E83C4B"/>
    <w:rsid w:val="00E91DCB"/>
    <w:rsid w:val="00E935E5"/>
    <w:rsid w:val="00E94823"/>
    <w:rsid w:val="00ED6EDF"/>
    <w:rsid w:val="00EF7A32"/>
    <w:rsid w:val="00F26ED9"/>
    <w:rsid w:val="00F4048B"/>
    <w:rsid w:val="00F45E83"/>
    <w:rsid w:val="00F601E2"/>
    <w:rsid w:val="00F675C8"/>
    <w:rsid w:val="00F724E1"/>
    <w:rsid w:val="00F95536"/>
    <w:rsid w:val="00FC180D"/>
    <w:rsid w:val="00FD09F9"/>
    <w:rsid w:val="00FE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2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CC2F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CC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FDF"/>
    <w:rPr>
      <w:rFonts w:ascii="Tahoma" w:eastAsia="Calibri" w:hAnsi="Tahoma" w:cs="Tahoma"/>
      <w:sz w:val="16"/>
      <w:szCs w:val="16"/>
    </w:rPr>
  </w:style>
  <w:style w:type="character" w:styleId="a8">
    <w:name w:val="footnote reference"/>
    <w:rsid w:val="00CD2A85"/>
    <w:rPr>
      <w:rFonts w:cs="Times New Roman"/>
      <w:vertAlign w:val="superscript"/>
    </w:rPr>
  </w:style>
  <w:style w:type="paragraph" w:customStyle="1" w:styleId="Footnote">
    <w:name w:val="Footnote"/>
    <w:basedOn w:val="a"/>
    <w:rsid w:val="00CD2A8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link w:val="aa"/>
    <w:rsid w:val="00CD2A85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Абзац списка Знак"/>
    <w:link w:val="a9"/>
    <w:rsid w:val="00CD2A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E9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823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7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2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CC2F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CC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FDF"/>
    <w:rPr>
      <w:rFonts w:ascii="Tahoma" w:eastAsia="Calibri" w:hAnsi="Tahoma" w:cs="Tahoma"/>
      <w:sz w:val="16"/>
      <w:szCs w:val="16"/>
    </w:rPr>
  </w:style>
  <w:style w:type="character" w:styleId="a8">
    <w:name w:val="footnote reference"/>
    <w:rsid w:val="00CD2A85"/>
    <w:rPr>
      <w:rFonts w:cs="Times New Roman"/>
      <w:vertAlign w:val="superscript"/>
    </w:rPr>
  </w:style>
  <w:style w:type="paragraph" w:customStyle="1" w:styleId="Footnote">
    <w:name w:val="Footnote"/>
    <w:basedOn w:val="a"/>
    <w:rsid w:val="00CD2A8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link w:val="aa"/>
    <w:rsid w:val="00CD2A85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Абзац списка Знак"/>
    <w:link w:val="a9"/>
    <w:rsid w:val="00CD2A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3660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E9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4823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7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968F-3297-4A87-8BB2-F7F36905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6151</Words>
  <Characters>35067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АА</dc:creator>
  <cp:lastModifiedBy>Пользователь</cp:lastModifiedBy>
  <cp:revision>3</cp:revision>
  <cp:lastPrinted>2026-03-16T06:23:00Z</cp:lastPrinted>
  <dcterms:created xsi:type="dcterms:W3CDTF">2026-03-16T06:24:00Z</dcterms:created>
  <dcterms:modified xsi:type="dcterms:W3CDTF">2026-03-16T06:36:00Z</dcterms:modified>
</cp:coreProperties>
</file>